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0C2B" w14:textId="77777777" w:rsidR="00F97497" w:rsidRDefault="00F97497">
      <w:pPr>
        <w:spacing w:before="4" w:line="120" w:lineRule="exact"/>
        <w:rPr>
          <w:sz w:val="13"/>
          <w:szCs w:val="13"/>
        </w:rPr>
      </w:pPr>
    </w:p>
    <w:p w14:paraId="4D23C43B" w14:textId="77777777" w:rsidR="00F97497" w:rsidRDefault="00F97497">
      <w:pPr>
        <w:spacing w:line="200" w:lineRule="exact"/>
      </w:pPr>
    </w:p>
    <w:p w14:paraId="702BF9E0" w14:textId="77777777" w:rsidR="00F97497" w:rsidRDefault="00F97497">
      <w:pPr>
        <w:spacing w:line="200" w:lineRule="exact"/>
      </w:pPr>
    </w:p>
    <w:p w14:paraId="621DFC89" w14:textId="77777777" w:rsidR="00F97497" w:rsidRDefault="00F97497">
      <w:pPr>
        <w:spacing w:line="200" w:lineRule="exact"/>
      </w:pPr>
    </w:p>
    <w:p w14:paraId="336DFED8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1DD66D9A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46376B36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  <w:r>
        <w:rPr>
          <w:rFonts w:ascii="Arial" w:eastAsia="Arial" w:hAnsi="Arial" w:cs="Arial"/>
          <w:b/>
          <w:noProof/>
          <w:spacing w:val="-2"/>
          <w:position w:val="-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05DEF" wp14:editId="3E407610">
                <wp:simplePos x="0" y="0"/>
                <wp:positionH relativeFrom="column">
                  <wp:posOffset>533400</wp:posOffset>
                </wp:positionH>
                <wp:positionV relativeFrom="paragraph">
                  <wp:posOffset>104140</wp:posOffset>
                </wp:positionV>
                <wp:extent cx="4394200" cy="14668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B069B" w14:textId="619F9728" w:rsidR="00C766B1" w:rsidRDefault="00A01968" w:rsidP="00A01968">
                            <w:pPr>
                              <w:jc w:val="center"/>
                            </w:pPr>
                            <w:r w:rsidRPr="009341E7">
                              <w:rPr>
                                <w:rFonts w:ascii="Calibri" w:eastAsia="Calibri" w:hAnsi="Calibri" w:cs="Calibri"/>
                                <w:noProof/>
                                <w:color w:val="00CF80"/>
                                <w:lang w:eastAsia="en-GB"/>
                              </w:rPr>
                              <w:drawing>
                                <wp:inline distT="0" distB="0" distL="0" distR="0" wp14:anchorId="4276D5D6" wp14:editId="63F659B1">
                                  <wp:extent cx="3014031" cy="924177"/>
                                  <wp:effectExtent l="0" t="0" r="0" b="9525"/>
                                  <wp:docPr id="1996367635" name="Picture 5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9468" cy="935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05D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8.2pt;width:346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" fillcolor="white [3201]" stroked="f" strokeweight=".5pt">
                <v:textbox>
                  <w:txbxContent>
                    <w:p w14:paraId="1A2B069B" w14:textId="619F9728" w:rsidR="00C766B1" w:rsidRDefault="00A01968" w:rsidP="00A01968">
                      <w:pPr>
                        <w:jc w:val="center"/>
                      </w:pPr>
                      <w:r w:rsidRPr="009341E7">
                        <w:rPr>
                          <w:rFonts w:ascii="Calibri" w:eastAsia="Calibri" w:hAnsi="Calibri" w:cs="Calibri"/>
                          <w:noProof/>
                          <w:color w:val="00CF80"/>
                          <w:lang w:eastAsia="en-GB"/>
                        </w:rPr>
                        <w:drawing>
                          <wp:inline distT="0" distB="0" distL="0" distR="0" wp14:anchorId="4276D5D6" wp14:editId="63F659B1">
                            <wp:extent cx="3014031" cy="924177"/>
                            <wp:effectExtent l="0" t="0" r="0" b="9525"/>
                            <wp:docPr id="1996367635" name="Picture 5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9468" cy="935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CE48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6DAE8DEC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5C879AE8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594EA001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385D2B84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695B4908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6E0DAF31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1E06CB3C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05AF8DF3" w14:textId="77777777" w:rsidR="00C766B1" w:rsidRDefault="00C766B1">
      <w:pPr>
        <w:spacing w:before="26" w:line="300" w:lineRule="exact"/>
        <w:ind w:left="2473"/>
        <w:rPr>
          <w:rFonts w:ascii="Arial" w:eastAsia="Arial" w:hAnsi="Arial" w:cs="Arial"/>
          <w:b/>
          <w:spacing w:val="-2"/>
          <w:position w:val="-1"/>
          <w:sz w:val="27"/>
          <w:szCs w:val="27"/>
        </w:rPr>
      </w:pPr>
    </w:p>
    <w:p w14:paraId="3AE54BE4" w14:textId="77777777" w:rsidR="00F97497" w:rsidRPr="00C766B1" w:rsidRDefault="00C766B1" w:rsidP="00C766B1">
      <w:pPr>
        <w:spacing w:before="26" w:line="300" w:lineRule="exact"/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-2"/>
          <w:position w:val="-1"/>
          <w:sz w:val="36"/>
          <w:szCs w:val="36"/>
        </w:rPr>
        <w:t xml:space="preserve">    </w:t>
      </w:r>
      <w:r w:rsidR="009A4892" w:rsidRPr="00C766B1">
        <w:rPr>
          <w:rFonts w:ascii="Arial" w:eastAsia="Arial" w:hAnsi="Arial" w:cs="Arial"/>
          <w:b/>
          <w:spacing w:val="-2"/>
          <w:position w:val="-1"/>
          <w:sz w:val="36"/>
          <w:szCs w:val="36"/>
        </w:rPr>
        <w:t>W</w:t>
      </w:r>
      <w:r w:rsidR="009A4892" w:rsidRPr="00C766B1">
        <w:rPr>
          <w:rFonts w:ascii="Arial" w:eastAsia="Arial" w:hAnsi="Arial" w:cs="Arial"/>
          <w:b/>
          <w:spacing w:val="1"/>
          <w:position w:val="-1"/>
          <w:sz w:val="36"/>
          <w:szCs w:val="36"/>
        </w:rPr>
        <w:t>H</w:t>
      </w:r>
      <w:r w:rsidR="009A4892" w:rsidRPr="00C766B1"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IS</w:t>
      </w:r>
      <w:r w:rsidR="009A4892" w:rsidRPr="00C766B1">
        <w:rPr>
          <w:rFonts w:ascii="Arial" w:eastAsia="Arial" w:hAnsi="Arial" w:cs="Arial"/>
          <w:b/>
          <w:position w:val="-1"/>
          <w:sz w:val="36"/>
          <w:szCs w:val="36"/>
        </w:rPr>
        <w:t>TL</w:t>
      </w:r>
      <w:r w:rsidR="009A4892" w:rsidRPr="00C766B1">
        <w:rPr>
          <w:rFonts w:ascii="Arial" w:eastAsia="Arial" w:hAnsi="Arial" w:cs="Arial"/>
          <w:b/>
          <w:spacing w:val="-4"/>
          <w:position w:val="-1"/>
          <w:sz w:val="36"/>
          <w:szCs w:val="36"/>
        </w:rPr>
        <w:t>E</w:t>
      </w:r>
      <w:r w:rsidR="009A4892" w:rsidRPr="00C766B1">
        <w:rPr>
          <w:rFonts w:ascii="Arial" w:eastAsia="Arial" w:hAnsi="Arial" w:cs="Arial"/>
          <w:b/>
          <w:spacing w:val="1"/>
          <w:position w:val="-1"/>
          <w:sz w:val="36"/>
          <w:szCs w:val="36"/>
        </w:rPr>
        <w:t>B</w:t>
      </w:r>
      <w:r w:rsidR="009A4892" w:rsidRPr="00C766B1">
        <w:rPr>
          <w:rFonts w:ascii="Arial" w:eastAsia="Arial" w:hAnsi="Arial" w:cs="Arial"/>
          <w:b/>
          <w:position w:val="-1"/>
          <w:sz w:val="36"/>
          <w:szCs w:val="36"/>
        </w:rPr>
        <w:t>L</w:t>
      </w:r>
      <w:r w:rsidR="009A4892" w:rsidRPr="00C766B1">
        <w:rPr>
          <w:rFonts w:ascii="Arial" w:eastAsia="Arial" w:hAnsi="Arial" w:cs="Arial"/>
          <w:b/>
          <w:spacing w:val="-2"/>
          <w:position w:val="-1"/>
          <w:sz w:val="36"/>
          <w:szCs w:val="36"/>
        </w:rPr>
        <w:t>O</w:t>
      </w:r>
      <w:r w:rsidR="009A4892" w:rsidRPr="00C766B1">
        <w:rPr>
          <w:rFonts w:ascii="Arial" w:eastAsia="Arial" w:hAnsi="Arial" w:cs="Arial"/>
          <w:b/>
          <w:position w:val="-1"/>
          <w:sz w:val="36"/>
          <w:szCs w:val="36"/>
        </w:rPr>
        <w:t>W</w:t>
      </w:r>
      <w:r w:rsidR="009A4892" w:rsidRPr="00C766B1">
        <w:rPr>
          <w:rFonts w:ascii="Arial" w:eastAsia="Arial" w:hAnsi="Arial" w:cs="Arial"/>
          <w:b/>
          <w:spacing w:val="-3"/>
          <w:position w:val="-1"/>
          <w:sz w:val="36"/>
          <w:szCs w:val="36"/>
        </w:rPr>
        <w:t>I</w:t>
      </w:r>
      <w:r w:rsidR="009A4892" w:rsidRPr="00C766B1"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N</w:t>
      </w:r>
      <w:r w:rsidR="009A4892" w:rsidRPr="00C766B1">
        <w:rPr>
          <w:rFonts w:ascii="Arial" w:eastAsia="Arial" w:hAnsi="Arial" w:cs="Arial"/>
          <w:b/>
          <w:position w:val="-1"/>
          <w:sz w:val="36"/>
          <w:szCs w:val="36"/>
        </w:rPr>
        <w:t xml:space="preserve">G </w:t>
      </w:r>
      <w:r w:rsidR="009A4892" w:rsidRPr="00C766B1">
        <w:rPr>
          <w:rFonts w:ascii="Arial" w:eastAsia="Arial" w:hAnsi="Arial" w:cs="Arial"/>
          <w:b/>
          <w:spacing w:val="-2"/>
          <w:position w:val="-1"/>
          <w:sz w:val="36"/>
          <w:szCs w:val="36"/>
        </w:rPr>
        <w:t>P</w:t>
      </w:r>
      <w:r w:rsidR="009A4892" w:rsidRPr="00C766B1">
        <w:rPr>
          <w:rFonts w:ascii="Arial" w:eastAsia="Arial" w:hAnsi="Arial" w:cs="Arial"/>
          <w:b/>
          <w:position w:val="-1"/>
          <w:sz w:val="36"/>
          <w:szCs w:val="36"/>
        </w:rPr>
        <w:t>OL</w:t>
      </w:r>
      <w:r w:rsidR="009A4892" w:rsidRPr="00C766B1">
        <w:rPr>
          <w:rFonts w:ascii="Arial" w:eastAsia="Arial" w:hAnsi="Arial" w:cs="Arial"/>
          <w:b/>
          <w:spacing w:val="-1"/>
          <w:position w:val="-1"/>
          <w:sz w:val="36"/>
          <w:szCs w:val="36"/>
        </w:rPr>
        <w:t>I</w:t>
      </w:r>
      <w:r w:rsidR="009A4892" w:rsidRPr="00C766B1">
        <w:rPr>
          <w:rFonts w:ascii="Arial" w:eastAsia="Arial" w:hAnsi="Arial" w:cs="Arial"/>
          <w:b/>
          <w:spacing w:val="1"/>
          <w:position w:val="-1"/>
          <w:sz w:val="36"/>
          <w:szCs w:val="36"/>
        </w:rPr>
        <w:t>C</w:t>
      </w:r>
      <w:r w:rsidR="009A4892" w:rsidRPr="00C766B1">
        <w:rPr>
          <w:rFonts w:ascii="Arial" w:eastAsia="Arial" w:hAnsi="Arial" w:cs="Arial"/>
          <w:b/>
          <w:position w:val="-1"/>
          <w:sz w:val="36"/>
          <w:szCs w:val="36"/>
        </w:rPr>
        <w:t>Y</w:t>
      </w:r>
    </w:p>
    <w:p w14:paraId="099D2E8B" w14:textId="77777777" w:rsidR="00F97497" w:rsidRDefault="00F97497">
      <w:pPr>
        <w:spacing w:before="19" w:line="240" w:lineRule="exact"/>
        <w:rPr>
          <w:sz w:val="24"/>
          <w:szCs w:val="24"/>
        </w:rPr>
      </w:pPr>
    </w:p>
    <w:p w14:paraId="6E0F2D43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574847F8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0AFDCCD7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45A7FC1E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587FE496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3D713897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3B94DA7D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588EBAE3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76A46942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1C66FE2B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36316E65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2164EA11" w14:textId="23032772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  <w:r>
        <w:rPr>
          <w:rFonts w:ascii="Arial" w:eastAsia="Arial" w:hAnsi="Arial" w:cs="Arial"/>
          <w:b/>
          <w:spacing w:val="-1"/>
          <w:sz w:val="27"/>
          <w:szCs w:val="27"/>
        </w:rPr>
        <w:t xml:space="preserve">Review </w:t>
      </w:r>
      <w:proofErr w:type="gramStart"/>
      <w:r>
        <w:rPr>
          <w:rFonts w:ascii="Arial" w:eastAsia="Arial" w:hAnsi="Arial" w:cs="Arial"/>
          <w:b/>
          <w:spacing w:val="-1"/>
          <w:sz w:val="27"/>
          <w:szCs w:val="27"/>
        </w:rPr>
        <w:t xml:space="preserve">date  </w:t>
      </w:r>
      <w:r w:rsidR="00765EEE">
        <w:rPr>
          <w:rFonts w:ascii="Arial" w:eastAsia="Arial" w:hAnsi="Arial" w:cs="Arial"/>
          <w:b/>
          <w:spacing w:val="-1"/>
          <w:sz w:val="27"/>
          <w:szCs w:val="27"/>
        </w:rPr>
        <w:t>Sept</w:t>
      </w:r>
      <w:proofErr w:type="gramEnd"/>
      <w:r w:rsidR="00765EEE">
        <w:rPr>
          <w:rFonts w:ascii="Arial" w:eastAsia="Arial" w:hAnsi="Arial" w:cs="Arial"/>
          <w:b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"/>
          <w:sz w:val="27"/>
          <w:szCs w:val="27"/>
        </w:rPr>
        <w:t>20</w:t>
      </w:r>
      <w:r w:rsidR="00227CFB">
        <w:rPr>
          <w:rFonts w:ascii="Arial" w:eastAsia="Arial" w:hAnsi="Arial" w:cs="Arial"/>
          <w:b/>
          <w:spacing w:val="-1"/>
          <w:sz w:val="27"/>
          <w:szCs w:val="27"/>
        </w:rPr>
        <w:t>2</w:t>
      </w:r>
      <w:r w:rsidR="00765EEE">
        <w:rPr>
          <w:rFonts w:ascii="Arial" w:eastAsia="Arial" w:hAnsi="Arial" w:cs="Arial"/>
          <w:b/>
          <w:spacing w:val="-1"/>
          <w:sz w:val="27"/>
          <w:szCs w:val="27"/>
        </w:rPr>
        <w:t>3</w:t>
      </w:r>
    </w:p>
    <w:p w14:paraId="37744BB1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0388A404" w14:textId="065664C6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  <w:r>
        <w:rPr>
          <w:rFonts w:ascii="Arial" w:eastAsia="Arial" w:hAnsi="Arial" w:cs="Arial"/>
          <w:b/>
          <w:spacing w:val="-1"/>
          <w:sz w:val="27"/>
          <w:szCs w:val="27"/>
        </w:rPr>
        <w:t xml:space="preserve">Next review </w:t>
      </w:r>
      <w:proofErr w:type="gramStart"/>
      <w:r>
        <w:rPr>
          <w:rFonts w:ascii="Arial" w:eastAsia="Arial" w:hAnsi="Arial" w:cs="Arial"/>
          <w:b/>
          <w:spacing w:val="-1"/>
          <w:sz w:val="27"/>
          <w:szCs w:val="27"/>
        </w:rPr>
        <w:t xml:space="preserve">date  </w:t>
      </w:r>
      <w:r w:rsidR="00765EEE">
        <w:rPr>
          <w:rFonts w:ascii="Arial" w:eastAsia="Arial" w:hAnsi="Arial" w:cs="Arial"/>
          <w:b/>
          <w:spacing w:val="-1"/>
          <w:sz w:val="27"/>
          <w:szCs w:val="27"/>
        </w:rPr>
        <w:t>Sept</w:t>
      </w:r>
      <w:proofErr w:type="gramEnd"/>
      <w:r w:rsidR="00765EEE">
        <w:rPr>
          <w:rFonts w:ascii="Arial" w:eastAsia="Arial" w:hAnsi="Arial" w:cs="Arial"/>
          <w:b/>
          <w:spacing w:val="-1"/>
          <w:sz w:val="27"/>
          <w:szCs w:val="27"/>
        </w:rPr>
        <w:t xml:space="preserve"> 2024</w:t>
      </w:r>
    </w:p>
    <w:p w14:paraId="2C08D158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6953F708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5538D47B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003C6614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2824B641" w14:textId="7CE77712" w:rsidR="00C766B1" w:rsidRDefault="00227CFB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  <w:r>
        <w:rPr>
          <w:rFonts w:ascii="Arial" w:eastAsia="Arial" w:hAnsi="Arial" w:cs="Arial"/>
          <w:b/>
          <w:spacing w:val="-1"/>
          <w:sz w:val="27"/>
          <w:szCs w:val="27"/>
        </w:rPr>
        <w:t>Signed</w:t>
      </w:r>
      <w:r w:rsidRPr="001A0CAE">
        <w:rPr>
          <w:rFonts w:ascii="Brush Script MT" w:eastAsia="Arial" w:hAnsi="Brush Script MT" w:cs="Arial"/>
          <w:b/>
          <w:spacing w:val="-1"/>
          <w:sz w:val="27"/>
          <w:szCs w:val="27"/>
        </w:rPr>
        <w:t xml:space="preserve">:         </w:t>
      </w:r>
      <w:r w:rsidR="001A0CAE" w:rsidRPr="001A0CAE">
        <w:rPr>
          <w:rFonts w:ascii="Brush Script MT" w:eastAsia="Arial" w:hAnsi="Brush Script MT" w:cs="Arial"/>
          <w:b/>
          <w:spacing w:val="-1"/>
          <w:sz w:val="27"/>
          <w:szCs w:val="27"/>
        </w:rPr>
        <w:t>Andrew Portersmith</w:t>
      </w:r>
      <w:r>
        <w:rPr>
          <w:rFonts w:ascii="Arial" w:eastAsia="Arial" w:hAnsi="Arial" w:cs="Arial"/>
          <w:b/>
          <w:spacing w:val="-1"/>
          <w:sz w:val="27"/>
          <w:szCs w:val="27"/>
        </w:rPr>
        <w:t xml:space="preserve">                      Dated:</w:t>
      </w:r>
    </w:p>
    <w:p w14:paraId="23709CCE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323C4DC0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4E7F7A18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0B7BBF2B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25617CEF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2802AC06" w14:textId="77777777" w:rsidR="00C766B1" w:rsidRDefault="00C766B1">
      <w:pPr>
        <w:spacing w:before="26"/>
        <w:ind w:left="120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098E3BCC" w14:textId="77777777" w:rsidR="00C766B1" w:rsidRDefault="00C766B1" w:rsidP="00C766B1">
      <w:pPr>
        <w:spacing w:before="26"/>
        <w:rPr>
          <w:rFonts w:ascii="Arial" w:eastAsia="Arial" w:hAnsi="Arial" w:cs="Arial"/>
          <w:b/>
          <w:spacing w:val="-1"/>
          <w:sz w:val="27"/>
          <w:szCs w:val="27"/>
        </w:rPr>
      </w:pPr>
    </w:p>
    <w:p w14:paraId="3098BDE1" w14:textId="77777777" w:rsidR="00F97497" w:rsidRPr="004D200D" w:rsidRDefault="009A4892" w:rsidP="004D200D">
      <w:pPr>
        <w:spacing w:before="26"/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>nt</w:t>
      </w:r>
      <w:r>
        <w:rPr>
          <w:rFonts w:ascii="Arial" w:eastAsia="Arial" w:hAnsi="Arial" w:cs="Arial"/>
          <w:b/>
          <w:spacing w:val="1"/>
          <w:sz w:val="27"/>
          <w:szCs w:val="27"/>
        </w:rPr>
        <w:t>r</w:t>
      </w:r>
      <w:r>
        <w:rPr>
          <w:rFonts w:ascii="Arial" w:eastAsia="Arial" w:hAnsi="Arial" w:cs="Arial"/>
          <w:b/>
          <w:sz w:val="27"/>
          <w:szCs w:val="27"/>
        </w:rPr>
        <w:t>o</w:t>
      </w:r>
      <w:r>
        <w:rPr>
          <w:rFonts w:ascii="Arial" w:eastAsia="Arial" w:hAnsi="Arial" w:cs="Arial"/>
          <w:b/>
          <w:spacing w:val="-2"/>
          <w:sz w:val="27"/>
          <w:szCs w:val="27"/>
        </w:rPr>
        <w:t>d</w:t>
      </w:r>
      <w:r>
        <w:rPr>
          <w:rFonts w:ascii="Arial" w:eastAsia="Arial" w:hAnsi="Arial" w:cs="Arial"/>
          <w:b/>
          <w:sz w:val="27"/>
          <w:szCs w:val="27"/>
        </w:rPr>
        <w:t>u</w:t>
      </w:r>
      <w:r>
        <w:rPr>
          <w:rFonts w:ascii="Arial" w:eastAsia="Arial" w:hAnsi="Arial" w:cs="Arial"/>
          <w:b/>
          <w:spacing w:val="-2"/>
          <w:sz w:val="27"/>
          <w:szCs w:val="27"/>
        </w:rPr>
        <w:t>c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>on</w:t>
      </w:r>
    </w:p>
    <w:p w14:paraId="6EB92020" w14:textId="77777777" w:rsidR="00F97497" w:rsidRDefault="009A4892">
      <w:pPr>
        <w:ind w:left="120" w:right="2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766B1">
        <w:rPr>
          <w:rFonts w:ascii="Arial" w:eastAsia="Arial" w:hAnsi="Arial" w:cs="Arial"/>
          <w:spacing w:val="1"/>
          <w:sz w:val="24"/>
          <w:szCs w:val="24"/>
        </w:rPr>
        <w:t>at Music Stuff</w:t>
      </w:r>
      <w:r>
        <w:rPr>
          <w:rFonts w:ascii="Arial" w:eastAsia="Arial" w:hAnsi="Arial" w:cs="Arial"/>
          <w:sz w:val="24"/>
          <w:szCs w:val="24"/>
        </w:rPr>
        <w:t xml:space="preserve"> is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lpra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F125F17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0ED6CBC0" w14:textId="77777777" w:rsidR="00F97497" w:rsidRDefault="009A4892">
      <w:pPr>
        <w:ind w:left="120" w:right="2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malpr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 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15348C8" w14:textId="77777777" w:rsidR="00F97497" w:rsidRDefault="00F97497">
      <w:pPr>
        <w:spacing w:before="19" w:line="260" w:lineRule="exact"/>
        <w:rPr>
          <w:sz w:val="26"/>
          <w:szCs w:val="26"/>
        </w:rPr>
      </w:pPr>
    </w:p>
    <w:p w14:paraId="531C1E29" w14:textId="77777777" w:rsidR="00F97497" w:rsidRPr="004D200D" w:rsidRDefault="009A4892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The</w:t>
      </w:r>
      <w:r>
        <w:rPr>
          <w:rFonts w:ascii="Arial" w:eastAsia="Arial" w:hAnsi="Arial" w:cs="Arial"/>
          <w:b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9"/>
          <w:sz w:val="27"/>
          <w:szCs w:val="27"/>
        </w:rPr>
        <w:t>A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>m</w:t>
      </w:r>
      <w:r>
        <w:rPr>
          <w:rFonts w:ascii="Arial" w:eastAsia="Arial" w:hAnsi="Arial" w:cs="Arial"/>
          <w:b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z w:val="27"/>
          <w:szCs w:val="27"/>
        </w:rPr>
        <w:t xml:space="preserve">of this </w:t>
      </w:r>
      <w:r>
        <w:rPr>
          <w:rFonts w:ascii="Arial" w:eastAsia="Arial" w:hAnsi="Arial" w:cs="Arial"/>
          <w:b/>
          <w:spacing w:val="-1"/>
          <w:sz w:val="27"/>
          <w:szCs w:val="27"/>
        </w:rPr>
        <w:t>P</w:t>
      </w:r>
      <w:r>
        <w:rPr>
          <w:rFonts w:ascii="Arial" w:eastAsia="Arial" w:hAnsi="Arial" w:cs="Arial"/>
          <w:b/>
          <w:sz w:val="27"/>
          <w:szCs w:val="27"/>
        </w:rPr>
        <w:t>ro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pacing w:val="-2"/>
          <w:sz w:val="27"/>
          <w:szCs w:val="27"/>
        </w:rPr>
        <w:t>o</w:t>
      </w:r>
      <w:r>
        <w:rPr>
          <w:rFonts w:ascii="Arial" w:eastAsia="Arial" w:hAnsi="Arial" w:cs="Arial"/>
          <w:b/>
          <w:sz w:val="27"/>
          <w:szCs w:val="27"/>
        </w:rPr>
        <w:t>col</w:t>
      </w:r>
    </w:p>
    <w:p w14:paraId="78BDEE3F" w14:textId="77777777" w:rsidR="00F97497" w:rsidRPr="004D200D" w:rsidRDefault="009A4892" w:rsidP="004D200D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2969E18C" w14:textId="77777777" w:rsidR="00F97497" w:rsidRDefault="009A4892">
      <w:pPr>
        <w:tabs>
          <w:tab w:val="left" w:pos="840"/>
        </w:tabs>
        <w:ind w:left="840" w:right="76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 to raise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 (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5DFE78AC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06683CE6" w14:textId="77777777" w:rsidR="00F97497" w:rsidRDefault="009A4892">
      <w:pPr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67F4F1EF" w14:textId="77777777" w:rsidR="00F97497" w:rsidRDefault="009A4892">
      <w:pPr>
        <w:tabs>
          <w:tab w:val="left" w:pos="840"/>
        </w:tabs>
        <w:ind w:left="840" w:right="99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'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'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3AF2485F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7BCF4996" w14:textId="77777777" w:rsidR="00F97497" w:rsidRPr="004D200D" w:rsidRDefault="009A4892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The Ob</w:t>
      </w:r>
      <w:r>
        <w:rPr>
          <w:rFonts w:ascii="Arial" w:eastAsia="Arial" w:hAnsi="Arial" w:cs="Arial"/>
          <w:b/>
          <w:spacing w:val="-4"/>
          <w:sz w:val="27"/>
          <w:szCs w:val="27"/>
        </w:rPr>
        <w:t>j</w:t>
      </w:r>
      <w:r>
        <w:rPr>
          <w:rFonts w:ascii="Arial" w:eastAsia="Arial" w:hAnsi="Arial" w:cs="Arial"/>
          <w:b/>
          <w:sz w:val="27"/>
          <w:szCs w:val="27"/>
        </w:rPr>
        <w:t>e</w:t>
      </w:r>
      <w:r>
        <w:rPr>
          <w:rFonts w:ascii="Arial" w:eastAsia="Arial" w:hAnsi="Arial" w:cs="Arial"/>
          <w:b/>
          <w:spacing w:val="-2"/>
          <w:sz w:val="27"/>
          <w:szCs w:val="27"/>
        </w:rPr>
        <w:t>c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pacing w:val="-2"/>
          <w:sz w:val="27"/>
          <w:szCs w:val="27"/>
        </w:rPr>
        <w:t>v</w:t>
      </w:r>
      <w:r>
        <w:rPr>
          <w:rFonts w:ascii="Arial" w:eastAsia="Arial" w:hAnsi="Arial" w:cs="Arial"/>
          <w:b/>
          <w:sz w:val="27"/>
          <w:szCs w:val="27"/>
        </w:rPr>
        <w:t xml:space="preserve">es of </w:t>
      </w:r>
      <w:r>
        <w:rPr>
          <w:rFonts w:ascii="Arial" w:eastAsia="Arial" w:hAnsi="Arial" w:cs="Arial"/>
          <w:b/>
          <w:spacing w:val="-2"/>
          <w:sz w:val="27"/>
          <w:szCs w:val="27"/>
        </w:rPr>
        <w:t>t</w:t>
      </w:r>
      <w:r>
        <w:rPr>
          <w:rFonts w:ascii="Arial" w:eastAsia="Arial" w:hAnsi="Arial" w:cs="Arial"/>
          <w:b/>
          <w:sz w:val="27"/>
          <w:szCs w:val="27"/>
        </w:rPr>
        <w:t>h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 xml:space="preserve">s </w:t>
      </w:r>
      <w:r>
        <w:rPr>
          <w:rFonts w:ascii="Arial" w:eastAsia="Arial" w:hAnsi="Arial" w:cs="Arial"/>
          <w:b/>
          <w:spacing w:val="-1"/>
          <w:sz w:val="27"/>
          <w:szCs w:val="27"/>
        </w:rPr>
        <w:t>P</w:t>
      </w:r>
      <w:r>
        <w:rPr>
          <w:rFonts w:ascii="Arial" w:eastAsia="Arial" w:hAnsi="Arial" w:cs="Arial"/>
          <w:b/>
          <w:sz w:val="27"/>
          <w:szCs w:val="27"/>
        </w:rPr>
        <w:t>ro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pacing w:val="-2"/>
          <w:sz w:val="27"/>
          <w:szCs w:val="27"/>
        </w:rPr>
        <w:t>o</w:t>
      </w:r>
      <w:r>
        <w:rPr>
          <w:rFonts w:ascii="Arial" w:eastAsia="Arial" w:hAnsi="Arial" w:cs="Arial"/>
          <w:b/>
          <w:sz w:val="27"/>
          <w:szCs w:val="27"/>
        </w:rPr>
        <w:t>col</w:t>
      </w:r>
    </w:p>
    <w:p w14:paraId="5A4700F8" w14:textId="77777777" w:rsidR="00F97497" w:rsidRPr="004D200D" w:rsidRDefault="009A4892" w:rsidP="004D200D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l:</w:t>
      </w:r>
    </w:p>
    <w:p w14:paraId="70FCFF22" w14:textId="77777777" w:rsidR="00F97497" w:rsidRDefault="009A4892">
      <w:pPr>
        <w:tabs>
          <w:tab w:val="left" w:pos="840"/>
        </w:tabs>
        <w:ind w:left="840" w:right="28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766B1">
        <w:rPr>
          <w:rFonts w:ascii="Arial" w:eastAsia="Arial" w:hAnsi="Arial" w:cs="Arial"/>
          <w:spacing w:val="2"/>
          <w:sz w:val="24"/>
          <w:szCs w:val="24"/>
        </w:rPr>
        <w:t>Music Stuff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icall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rds;</w:t>
      </w:r>
      <w:proofErr w:type="gramEnd"/>
    </w:p>
    <w:p w14:paraId="34D4C1C6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611A9DAC" w14:textId="77777777" w:rsidR="00F97497" w:rsidRDefault="009A4892">
      <w:pPr>
        <w:tabs>
          <w:tab w:val="left" w:pos="840"/>
        </w:tabs>
        <w:ind w:left="840" w:right="13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766B1">
        <w:rPr>
          <w:rFonts w:ascii="Arial" w:eastAsia="Arial" w:hAnsi="Arial" w:cs="Arial"/>
          <w:sz w:val="24"/>
          <w:szCs w:val="24"/>
        </w:rPr>
        <w:t>Music Stuff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res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551FBA08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3D30A9FC" w14:textId="77777777" w:rsidR="00F97497" w:rsidRDefault="009A4892">
      <w:pPr>
        <w:tabs>
          <w:tab w:val="left" w:pos="840"/>
        </w:tabs>
        <w:ind w:left="840" w:right="73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0EF603AA" w14:textId="77777777" w:rsidR="00F97497" w:rsidRDefault="009A4892">
      <w:pPr>
        <w:tabs>
          <w:tab w:val="left" w:pos="840"/>
        </w:tabs>
        <w:spacing w:before="4" w:line="260" w:lineRule="exact"/>
        <w:ind w:left="840" w:right="559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ices;</w:t>
      </w:r>
      <w:proofErr w:type="gramEnd"/>
    </w:p>
    <w:p w14:paraId="0EF73F71" w14:textId="77777777" w:rsidR="00F97497" w:rsidRDefault="009A4892">
      <w:pPr>
        <w:spacing w:line="260" w:lineRule="exact"/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rb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3E498BBF" w14:textId="77777777" w:rsidR="004D200D" w:rsidRDefault="009A4892">
      <w:pPr>
        <w:tabs>
          <w:tab w:val="left" w:pos="840"/>
        </w:tabs>
        <w:ind w:left="840" w:right="728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766B1">
        <w:rPr>
          <w:rFonts w:ascii="Arial" w:eastAsia="Arial" w:hAnsi="Arial" w:cs="Arial"/>
          <w:spacing w:val="2"/>
          <w:sz w:val="24"/>
          <w:szCs w:val="24"/>
        </w:rPr>
        <w:t>Music Stuff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</w:p>
    <w:p w14:paraId="2682F2FC" w14:textId="77777777" w:rsidR="004D200D" w:rsidRDefault="004D200D" w:rsidP="004D200D">
      <w:pPr>
        <w:ind w:left="120" w:right="265"/>
        <w:rPr>
          <w:rFonts w:ascii="Arial" w:eastAsia="Arial" w:hAnsi="Arial" w:cs="Arial"/>
          <w:spacing w:val="2"/>
          <w:sz w:val="24"/>
          <w:szCs w:val="24"/>
        </w:rPr>
      </w:pPr>
    </w:p>
    <w:p w14:paraId="08B063CC" w14:textId="77777777" w:rsidR="004D200D" w:rsidRDefault="004D200D" w:rsidP="004D200D">
      <w:pPr>
        <w:ind w:left="120" w:right="2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</w:p>
    <w:p w14:paraId="71F15010" w14:textId="77777777" w:rsidR="004D200D" w:rsidRDefault="004D200D" w:rsidP="004D200D">
      <w:pPr>
        <w:ind w:firstLine="720"/>
        <w:rPr>
          <w:rFonts w:ascii="Arial" w:eastAsia="Arial" w:hAnsi="Arial" w:cs="Arial"/>
          <w:sz w:val="24"/>
          <w:szCs w:val="24"/>
        </w:rPr>
      </w:pPr>
    </w:p>
    <w:p w14:paraId="5199768A" w14:textId="77777777" w:rsidR="00F97497" w:rsidRPr="004D200D" w:rsidRDefault="00F97497" w:rsidP="004D200D">
      <w:pPr>
        <w:rPr>
          <w:rFonts w:ascii="Arial" w:eastAsia="Arial" w:hAnsi="Arial" w:cs="Arial"/>
          <w:sz w:val="24"/>
          <w:szCs w:val="24"/>
        </w:rPr>
        <w:sectPr w:rsidR="00F97497" w:rsidRPr="004D200D" w:rsidSect="0014516C">
          <w:headerReference w:type="default" r:id="rId9"/>
          <w:footerReference w:type="default" r:id="rId10"/>
          <w:pgSz w:w="11920" w:h="16840"/>
          <w:pgMar w:top="1540" w:right="1680" w:bottom="280" w:left="1680" w:header="708" w:footer="1311" w:gutter="0"/>
          <w:pgNumType w:start="1"/>
          <w:cols w:space="720"/>
        </w:sectPr>
      </w:pPr>
    </w:p>
    <w:p w14:paraId="07656860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5861CEFD" w14:textId="77777777" w:rsidR="00F97497" w:rsidRPr="004D200D" w:rsidRDefault="009A4892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 xml:space="preserve">The </w:t>
      </w:r>
      <w:r>
        <w:rPr>
          <w:rFonts w:ascii="Arial" w:eastAsia="Arial" w:hAnsi="Arial" w:cs="Arial"/>
          <w:b/>
          <w:spacing w:val="-2"/>
          <w:sz w:val="27"/>
          <w:szCs w:val="27"/>
        </w:rPr>
        <w:t>S</w:t>
      </w:r>
      <w:r>
        <w:rPr>
          <w:rFonts w:ascii="Arial" w:eastAsia="Arial" w:hAnsi="Arial" w:cs="Arial"/>
          <w:b/>
          <w:sz w:val="27"/>
          <w:szCs w:val="27"/>
        </w:rPr>
        <w:t>c</w:t>
      </w:r>
      <w:r>
        <w:rPr>
          <w:rFonts w:ascii="Arial" w:eastAsia="Arial" w:hAnsi="Arial" w:cs="Arial"/>
          <w:b/>
          <w:spacing w:val="-2"/>
          <w:sz w:val="27"/>
          <w:szCs w:val="27"/>
        </w:rPr>
        <w:t>o</w:t>
      </w:r>
      <w:r>
        <w:rPr>
          <w:rFonts w:ascii="Arial" w:eastAsia="Arial" w:hAnsi="Arial" w:cs="Arial"/>
          <w:b/>
          <w:sz w:val="27"/>
          <w:szCs w:val="27"/>
        </w:rPr>
        <w:t xml:space="preserve">pe </w:t>
      </w:r>
      <w:r>
        <w:rPr>
          <w:rFonts w:ascii="Arial" w:eastAsia="Arial" w:hAnsi="Arial" w:cs="Arial"/>
          <w:b/>
          <w:spacing w:val="-3"/>
          <w:sz w:val="27"/>
          <w:szCs w:val="27"/>
        </w:rPr>
        <w:t>o</w:t>
      </w:r>
      <w:r>
        <w:rPr>
          <w:rFonts w:ascii="Arial" w:eastAsia="Arial" w:hAnsi="Arial" w:cs="Arial"/>
          <w:b/>
          <w:sz w:val="27"/>
          <w:szCs w:val="27"/>
        </w:rPr>
        <w:t xml:space="preserve">f 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z w:val="27"/>
          <w:szCs w:val="27"/>
        </w:rPr>
        <w:t>h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>s</w:t>
      </w:r>
      <w:r>
        <w:rPr>
          <w:rFonts w:ascii="Arial" w:eastAsia="Arial" w:hAnsi="Arial" w:cs="Arial"/>
          <w:b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"/>
          <w:sz w:val="27"/>
          <w:szCs w:val="27"/>
        </w:rPr>
        <w:t>P</w:t>
      </w:r>
      <w:r>
        <w:rPr>
          <w:rFonts w:ascii="Arial" w:eastAsia="Arial" w:hAnsi="Arial" w:cs="Arial"/>
          <w:b/>
          <w:sz w:val="27"/>
          <w:szCs w:val="27"/>
        </w:rPr>
        <w:t>ro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pacing w:val="-2"/>
          <w:sz w:val="27"/>
          <w:szCs w:val="27"/>
        </w:rPr>
        <w:t>o</w:t>
      </w:r>
      <w:r>
        <w:rPr>
          <w:rFonts w:ascii="Arial" w:eastAsia="Arial" w:hAnsi="Arial" w:cs="Arial"/>
          <w:b/>
          <w:sz w:val="27"/>
          <w:szCs w:val="27"/>
        </w:rPr>
        <w:t>col</w:t>
      </w:r>
    </w:p>
    <w:p w14:paraId="3B4EAEE1" w14:textId="77777777" w:rsidR="00F97497" w:rsidRDefault="009A4892">
      <w:pPr>
        <w:ind w:left="120" w:right="2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' 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('The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Act'’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to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s:</w:t>
      </w:r>
    </w:p>
    <w:p w14:paraId="5497C7F3" w14:textId="77777777" w:rsidR="00F97497" w:rsidRDefault="00F97497">
      <w:pPr>
        <w:spacing w:before="18" w:line="260" w:lineRule="exact"/>
        <w:rPr>
          <w:sz w:val="26"/>
          <w:szCs w:val="26"/>
        </w:rPr>
      </w:pPr>
    </w:p>
    <w:p w14:paraId="5DDEA9CA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42249588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10895282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iscar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7F2EFF5E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l;</w:t>
      </w:r>
      <w:proofErr w:type="gramEnd"/>
    </w:p>
    <w:p w14:paraId="4907B78D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</w:p>
    <w:p w14:paraId="4819868C" w14:textId="77777777" w:rsidR="00F97497" w:rsidRDefault="009A4892">
      <w:pPr>
        <w:tabs>
          <w:tab w:val="left" w:pos="840"/>
        </w:tabs>
        <w:ind w:left="840" w:right="70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Delib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164B7909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686F0F61" w14:textId="77777777" w:rsidR="00F97497" w:rsidRDefault="009A4892">
      <w:pPr>
        <w:ind w:left="120" w:right="49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l.</w:t>
      </w:r>
    </w:p>
    <w:p w14:paraId="07ADF686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37D736F1" w14:textId="77777777" w:rsidR="00F97497" w:rsidRDefault="009A4892">
      <w:pPr>
        <w:ind w:left="120" w:right="2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rk;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sciplin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Harass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663813C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4261B1CA" w14:textId="77777777" w:rsidR="00F97497" w:rsidRDefault="009A4892">
      <w:pPr>
        <w:ind w:left="120" w:right="2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is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le:</w:t>
      </w:r>
    </w:p>
    <w:p w14:paraId="38EE67CD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2D110003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003A3315" w14:textId="77777777" w:rsidR="00F97497" w:rsidRDefault="009A4892">
      <w:pPr>
        <w:tabs>
          <w:tab w:val="left" w:pos="840"/>
        </w:tabs>
        <w:ind w:left="840" w:right="13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53C664C0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7D13F576" w14:textId="77777777" w:rsidR="00F97497" w:rsidRDefault="009A4892">
      <w:pPr>
        <w:tabs>
          <w:tab w:val="left" w:pos="840"/>
        </w:tabs>
        <w:ind w:left="840" w:right="31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rk;</w:t>
      </w:r>
      <w:proofErr w:type="gramEnd"/>
    </w:p>
    <w:p w14:paraId="01BCA4AF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ial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s;</w:t>
      </w:r>
      <w:proofErr w:type="gramEnd"/>
    </w:p>
    <w:p w14:paraId="3D0687F2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</w:p>
    <w:p w14:paraId="3E9A1580" w14:textId="77777777" w:rsidR="00F97497" w:rsidRDefault="009A4892">
      <w:pPr>
        <w:tabs>
          <w:tab w:val="left" w:pos="840"/>
        </w:tabs>
        <w:ind w:left="840" w:right="13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8379E07" w14:textId="77777777" w:rsidR="00F97497" w:rsidRDefault="00F97497">
      <w:pPr>
        <w:spacing w:before="18" w:line="260" w:lineRule="exact"/>
        <w:rPr>
          <w:sz w:val="26"/>
          <w:szCs w:val="26"/>
        </w:rPr>
      </w:pPr>
    </w:p>
    <w:p w14:paraId="48B633CE" w14:textId="77777777" w:rsidR="00F97497" w:rsidRDefault="009A4892">
      <w:pPr>
        <w:ind w:left="120" w:right="477"/>
        <w:rPr>
          <w:rFonts w:ascii="Arial" w:eastAsia="Arial" w:hAnsi="Arial" w:cs="Arial"/>
          <w:sz w:val="24"/>
          <w:szCs w:val="24"/>
        </w:rPr>
        <w:sectPr w:rsidR="00F97497" w:rsidSect="0014516C">
          <w:pgSz w:w="11920" w:h="16840"/>
          <w:pgMar w:top="1540" w:right="1680" w:bottom="280" w:left="1680" w:header="708" w:footer="1311" w:gutter="0"/>
          <w:cols w:space="720"/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l.</w:t>
      </w:r>
    </w:p>
    <w:p w14:paraId="10EE47B2" w14:textId="77777777" w:rsidR="00F97497" w:rsidRDefault="00F97497">
      <w:pPr>
        <w:spacing w:before="9" w:line="160" w:lineRule="exact"/>
        <w:rPr>
          <w:sz w:val="16"/>
          <w:szCs w:val="16"/>
        </w:rPr>
      </w:pPr>
    </w:p>
    <w:p w14:paraId="204133AF" w14:textId="77777777" w:rsidR="00F97497" w:rsidRDefault="009A4892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</w:p>
    <w:p w14:paraId="00688703" w14:textId="77777777" w:rsidR="00F97497" w:rsidRDefault="009A4892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:</w:t>
      </w:r>
    </w:p>
    <w:p w14:paraId="451027AD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17CEEA6C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7803F989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4B8907D6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/o</w:t>
      </w:r>
      <w:r>
        <w:rPr>
          <w:rFonts w:ascii="Arial" w:eastAsia="Arial" w:hAnsi="Arial" w:cs="Arial"/>
          <w:sz w:val="24"/>
          <w:szCs w:val="24"/>
        </w:rPr>
        <w:t>r</w:t>
      </w:r>
    </w:p>
    <w:p w14:paraId="62FE7B60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in.</w:t>
      </w:r>
    </w:p>
    <w:p w14:paraId="57CFFB86" w14:textId="77777777" w:rsidR="00F97497" w:rsidRDefault="00F97497">
      <w:pPr>
        <w:spacing w:before="18" w:line="260" w:lineRule="exact"/>
        <w:rPr>
          <w:sz w:val="26"/>
          <w:szCs w:val="26"/>
        </w:rPr>
      </w:pPr>
    </w:p>
    <w:p w14:paraId="60F121DD" w14:textId="77777777" w:rsidR="00F97497" w:rsidRDefault="009A4892">
      <w:pPr>
        <w:ind w:left="120" w:right="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is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rson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1DAD017D" w14:textId="77777777" w:rsidR="00F97497" w:rsidRDefault="009A4892">
      <w:pPr>
        <w:ind w:left="120" w:right="3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</w:p>
    <w:p w14:paraId="111EE8F6" w14:textId="77777777" w:rsidR="00F97497" w:rsidRDefault="00F97497">
      <w:pPr>
        <w:spacing w:before="2" w:line="280" w:lineRule="exact"/>
        <w:rPr>
          <w:sz w:val="28"/>
          <w:szCs w:val="28"/>
        </w:rPr>
      </w:pPr>
    </w:p>
    <w:p w14:paraId="69DBE2F5" w14:textId="77777777" w:rsidR="00F97497" w:rsidRPr="004D200D" w:rsidRDefault="009A4892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1"/>
          <w:sz w:val="27"/>
          <w:szCs w:val="27"/>
        </w:rPr>
        <w:t>C</w:t>
      </w:r>
      <w:r>
        <w:rPr>
          <w:rFonts w:ascii="Arial" w:eastAsia="Arial" w:hAnsi="Arial" w:cs="Arial"/>
          <w:b/>
          <w:sz w:val="27"/>
          <w:szCs w:val="27"/>
        </w:rPr>
        <w:t>o</w:t>
      </w:r>
      <w:r>
        <w:rPr>
          <w:rFonts w:ascii="Arial" w:eastAsia="Arial" w:hAnsi="Arial" w:cs="Arial"/>
          <w:b/>
          <w:spacing w:val="-3"/>
          <w:sz w:val="27"/>
          <w:szCs w:val="27"/>
        </w:rPr>
        <w:t>n</w:t>
      </w:r>
      <w:r>
        <w:rPr>
          <w:rFonts w:ascii="Arial" w:eastAsia="Arial" w:hAnsi="Arial" w:cs="Arial"/>
          <w:b/>
          <w:spacing w:val="1"/>
          <w:sz w:val="27"/>
          <w:szCs w:val="27"/>
        </w:rPr>
        <w:t>f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>d</w:t>
      </w:r>
      <w:r>
        <w:rPr>
          <w:rFonts w:ascii="Arial" w:eastAsia="Arial" w:hAnsi="Arial" w:cs="Arial"/>
          <w:b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ntial</w:t>
      </w:r>
      <w:r>
        <w:rPr>
          <w:rFonts w:ascii="Arial" w:eastAsia="Arial" w:hAnsi="Arial" w:cs="Arial"/>
          <w:b/>
          <w:spacing w:val="-2"/>
          <w:sz w:val="27"/>
          <w:szCs w:val="27"/>
        </w:rPr>
        <w:t>i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z w:val="27"/>
          <w:szCs w:val="27"/>
        </w:rPr>
        <w:t>y</w:t>
      </w:r>
    </w:p>
    <w:p w14:paraId="339EB6AF" w14:textId="77777777" w:rsidR="00F97497" w:rsidRDefault="009A4892">
      <w:pPr>
        <w:ind w:left="120" w:right="2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6AD31DB4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40278331" w14:textId="77777777" w:rsidR="00F97497" w:rsidRPr="004D200D" w:rsidRDefault="009A4892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1"/>
          <w:sz w:val="27"/>
          <w:szCs w:val="27"/>
        </w:rPr>
        <w:t>D</w:t>
      </w:r>
      <w:r>
        <w:rPr>
          <w:rFonts w:ascii="Arial" w:eastAsia="Arial" w:hAnsi="Arial" w:cs="Arial"/>
          <w:b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sign</w:t>
      </w:r>
      <w:r>
        <w:rPr>
          <w:rFonts w:ascii="Arial" w:eastAsia="Arial" w:hAnsi="Arial" w:cs="Arial"/>
          <w:b/>
          <w:spacing w:val="-3"/>
          <w:sz w:val="27"/>
          <w:szCs w:val="27"/>
        </w:rPr>
        <w:t>a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d O</w:t>
      </w:r>
      <w:r>
        <w:rPr>
          <w:rFonts w:ascii="Arial" w:eastAsia="Arial" w:hAnsi="Arial" w:cs="Arial"/>
          <w:b/>
          <w:spacing w:val="-1"/>
          <w:sz w:val="27"/>
          <w:szCs w:val="27"/>
        </w:rPr>
        <w:t>f</w:t>
      </w:r>
      <w:r>
        <w:rPr>
          <w:rFonts w:ascii="Arial" w:eastAsia="Arial" w:hAnsi="Arial" w:cs="Arial"/>
          <w:b/>
          <w:spacing w:val="1"/>
          <w:sz w:val="27"/>
          <w:szCs w:val="27"/>
        </w:rPr>
        <w:t>f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>c</w:t>
      </w:r>
      <w:r>
        <w:rPr>
          <w:rFonts w:ascii="Arial" w:eastAsia="Arial" w:hAnsi="Arial" w:cs="Arial"/>
          <w:b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r</w:t>
      </w:r>
    </w:p>
    <w:p w14:paraId="46E0D1EE" w14:textId="77777777" w:rsidR="00F97497" w:rsidRDefault="009A4892">
      <w:pPr>
        <w:ind w:left="120" w:right="2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rtial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9E27D37" w14:textId="77777777" w:rsidR="00F97497" w:rsidRDefault="00F97497">
      <w:pPr>
        <w:spacing w:before="18" w:line="260" w:lineRule="exact"/>
        <w:rPr>
          <w:sz w:val="26"/>
          <w:szCs w:val="26"/>
        </w:rPr>
      </w:pPr>
    </w:p>
    <w:p w14:paraId="40EA7415" w14:textId="77777777" w:rsidR="00F97497" w:rsidRDefault="009A4892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73CC7">
        <w:rPr>
          <w:rFonts w:ascii="Arial" w:eastAsia="Arial" w:hAnsi="Arial" w:cs="Arial"/>
          <w:spacing w:val="-1"/>
          <w:sz w:val="24"/>
          <w:szCs w:val="24"/>
        </w:rPr>
        <w:t>Andrew Portersmith</w:t>
      </w:r>
    </w:p>
    <w:p w14:paraId="7D741FF1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6AFA6A57" w14:textId="5DE6B29E" w:rsidR="00F97497" w:rsidRDefault="009A4892">
      <w:pPr>
        <w:ind w:left="120" w:right="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 w:rsidR="00C766B1">
        <w:rPr>
          <w:rFonts w:ascii="Arial" w:eastAsia="Arial" w:hAnsi="Arial" w:cs="Arial"/>
          <w:spacing w:val="1"/>
          <w:sz w:val="24"/>
          <w:szCs w:val="24"/>
        </w:rPr>
        <w:t>eff Mills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766B1">
        <w:rPr>
          <w:rFonts w:ascii="Arial" w:eastAsia="Arial" w:hAnsi="Arial" w:cs="Arial"/>
          <w:sz w:val="24"/>
          <w:szCs w:val="24"/>
        </w:rPr>
        <w:t xml:space="preserve">the school </w:t>
      </w:r>
      <w:r w:rsidR="00DA11DA">
        <w:rPr>
          <w:rFonts w:ascii="Arial" w:eastAsia="Arial" w:hAnsi="Arial" w:cs="Arial"/>
          <w:sz w:val="24"/>
          <w:szCs w:val="24"/>
        </w:rPr>
        <w:t>administrator</w:t>
      </w:r>
      <w:r w:rsidR="00C766B1">
        <w:rPr>
          <w:rFonts w:ascii="Arial" w:eastAsia="Arial" w:hAnsi="Arial" w:cs="Arial"/>
          <w:sz w:val="24"/>
          <w:szCs w:val="24"/>
        </w:rPr>
        <w:t xml:space="preserve"> </w:t>
      </w:r>
      <w:r w:rsidR="00AB4606">
        <w:rPr>
          <w:rFonts w:ascii="Arial" w:eastAsia="Arial" w:hAnsi="Arial" w:cs="Arial"/>
          <w:sz w:val="24"/>
          <w:szCs w:val="24"/>
        </w:rPr>
        <w:t>Katelen</w:t>
      </w:r>
      <w:r w:rsidR="00C766B1">
        <w:rPr>
          <w:rFonts w:ascii="Arial" w:eastAsia="Arial" w:hAnsi="Arial" w:cs="Arial"/>
          <w:sz w:val="24"/>
          <w:szCs w:val="24"/>
        </w:rPr>
        <w:t xml:space="preserve"> McCann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Tel: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1</w:t>
      </w:r>
      <w:r w:rsidR="00C766B1">
        <w:rPr>
          <w:rFonts w:ascii="Arial" w:eastAsia="Arial" w:hAnsi="Arial" w:cs="Arial"/>
          <w:spacing w:val="1"/>
          <w:sz w:val="24"/>
          <w:szCs w:val="24"/>
        </w:rPr>
        <w:t xml:space="preserve"> 223 8700</w:t>
      </w:r>
    </w:p>
    <w:p w14:paraId="23CE8D4F" w14:textId="77777777" w:rsidR="00F97497" w:rsidRDefault="00F97497">
      <w:pPr>
        <w:spacing w:before="19" w:line="260" w:lineRule="exact"/>
        <w:rPr>
          <w:sz w:val="26"/>
          <w:szCs w:val="26"/>
        </w:rPr>
      </w:pPr>
    </w:p>
    <w:p w14:paraId="460FD35C" w14:textId="77777777" w:rsidR="00F97497" w:rsidRPr="004D200D" w:rsidRDefault="009A4892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-6"/>
          <w:sz w:val="27"/>
          <w:szCs w:val="27"/>
        </w:rPr>
        <w:t>A</w:t>
      </w:r>
      <w:r>
        <w:rPr>
          <w:rFonts w:ascii="Arial" w:eastAsia="Arial" w:hAnsi="Arial" w:cs="Arial"/>
          <w:b/>
          <w:spacing w:val="2"/>
          <w:sz w:val="27"/>
          <w:szCs w:val="27"/>
        </w:rPr>
        <w:t>n</w:t>
      </w:r>
      <w:r>
        <w:rPr>
          <w:rFonts w:ascii="Arial" w:eastAsia="Arial" w:hAnsi="Arial" w:cs="Arial"/>
          <w:b/>
          <w:sz w:val="27"/>
          <w:szCs w:val="27"/>
        </w:rPr>
        <w:t>o</w:t>
      </w:r>
      <w:r>
        <w:rPr>
          <w:rFonts w:ascii="Arial" w:eastAsia="Arial" w:hAnsi="Arial" w:cs="Arial"/>
          <w:b/>
          <w:spacing w:val="2"/>
          <w:sz w:val="27"/>
          <w:szCs w:val="27"/>
        </w:rPr>
        <w:t>n</w:t>
      </w:r>
      <w:r>
        <w:rPr>
          <w:rFonts w:ascii="Arial" w:eastAsia="Arial" w:hAnsi="Arial" w:cs="Arial"/>
          <w:b/>
          <w:spacing w:val="-4"/>
          <w:sz w:val="27"/>
          <w:szCs w:val="27"/>
        </w:rPr>
        <w:t>y</w:t>
      </w:r>
      <w:r>
        <w:rPr>
          <w:rFonts w:ascii="Arial" w:eastAsia="Arial" w:hAnsi="Arial" w:cs="Arial"/>
          <w:b/>
          <w:spacing w:val="-1"/>
          <w:sz w:val="27"/>
          <w:szCs w:val="27"/>
        </w:rPr>
        <w:t>m</w:t>
      </w:r>
      <w:r>
        <w:rPr>
          <w:rFonts w:ascii="Arial" w:eastAsia="Arial" w:hAnsi="Arial" w:cs="Arial"/>
          <w:b/>
          <w:sz w:val="27"/>
          <w:szCs w:val="27"/>
        </w:rPr>
        <w:t>ous</w:t>
      </w:r>
      <w:r>
        <w:rPr>
          <w:rFonts w:ascii="Arial" w:eastAsia="Arial" w:hAnsi="Arial" w:cs="Arial"/>
          <w:b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9"/>
          <w:sz w:val="27"/>
          <w:szCs w:val="27"/>
        </w:rPr>
        <w:t>A</w:t>
      </w:r>
      <w:r>
        <w:rPr>
          <w:rFonts w:ascii="Arial" w:eastAsia="Arial" w:hAnsi="Arial" w:cs="Arial"/>
          <w:b/>
          <w:spacing w:val="1"/>
          <w:sz w:val="27"/>
          <w:szCs w:val="27"/>
        </w:rPr>
        <w:t>l</w:t>
      </w:r>
      <w:r>
        <w:rPr>
          <w:rFonts w:ascii="Arial" w:eastAsia="Arial" w:hAnsi="Arial" w:cs="Arial"/>
          <w:b/>
          <w:spacing w:val="-1"/>
          <w:sz w:val="27"/>
          <w:szCs w:val="27"/>
        </w:rPr>
        <w:t>l</w:t>
      </w:r>
      <w:r>
        <w:rPr>
          <w:rFonts w:ascii="Arial" w:eastAsia="Arial" w:hAnsi="Arial" w:cs="Arial"/>
          <w:b/>
          <w:sz w:val="27"/>
          <w:szCs w:val="27"/>
        </w:rPr>
        <w:t>ega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>ons</w:t>
      </w:r>
    </w:p>
    <w:p w14:paraId="682C4B15" w14:textId="77777777" w:rsidR="00F97497" w:rsidRDefault="009A4892">
      <w:pPr>
        <w:ind w:left="120" w:righ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mou</w:t>
      </w:r>
      <w:r>
        <w:rPr>
          <w:rFonts w:ascii="Arial" w:eastAsia="Arial" w:hAnsi="Arial" w:cs="Arial"/>
          <w:sz w:val="24"/>
          <w:szCs w:val="24"/>
        </w:rPr>
        <w:t>sly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r. In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14:paraId="06495C98" w14:textId="77777777" w:rsidR="00F97497" w:rsidRDefault="00F97497">
      <w:pPr>
        <w:spacing w:before="2" w:line="280" w:lineRule="exact"/>
        <w:rPr>
          <w:sz w:val="28"/>
          <w:szCs w:val="28"/>
        </w:rPr>
      </w:pPr>
    </w:p>
    <w:p w14:paraId="4771DF47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768F7923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79272574" w14:textId="77777777" w:rsidR="00F97497" w:rsidRDefault="009A4892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likelih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rces.</w:t>
      </w:r>
    </w:p>
    <w:p w14:paraId="6DD4C926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1735BA4F" w14:textId="77777777" w:rsidR="00973CC7" w:rsidRDefault="009A4892">
      <w:pPr>
        <w:ind w:left="120" w:right="4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</w:p>
    <w:p w14:paraId="033913C9" w14:textId="77777777" w:rsidR="00973CC7" w:rsidRDefault="00973CC7" w:rsidP="00973CC7">
      <w:pPr>
        <w:ind w:left="120" w:right="7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 likely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mou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FB8CA81" w14:textId="77777777" w:rsidR="00973CC7" w:rsidRDefault="00973CC7" w:rsidP="00973CC7">
      <w:pPr>
        <w:rPr>
          <w:rFonts w:ascii="Arial" w:eastAsia="Arial" w:hAnsi="Arial" w:cs="Arial"/>
          <w:sz w:val="24"/>
          <w:szCs w:val="24"/>
        </w:rPr>
      </w:pPr>
    </w:p>
    <w:p w14:paraId="2F3D9175" w14:textId="77777777" w:rsidR="00973CC7" w:rsidRPr="00973CC7" w:rsidRDefault="00973CC7" w:rsidP="00973CC7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1"/>
          <w:sz w:val="27"/>
          <w:szCs w:val="27"/>
        </w:rPr>
        <w:lastRenderedPageBreak/>
        <w:t>U</w:t>
      </w:r>
      <w:r>
        <w:rPr>
          <w:rFonts w:ascii="Arial" w:eastAsia="Arial" w:hAnsi="Arial" w:cs="Arial"/>
          <w:b/>
          <w:spacing w:val="-2"/>
          <w:sz w:val="27"/>
          <w:szCs w:val="27"/>
        </w:rPr>
        <w:t>n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z w:val="27"/>
          <w:szCs w:val="27"/>
        </w:rPr>
        <w:t>rue</w:t>
      </w:r>
      <w:r>
        <w:rPr>
          <w:rFonts w:ascii="Arial" w:eastAsia="Arial" w:hAnsi="Arial" w:cs="Arial"/>
          <w:b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9"/>
          <w:sz w:val="27"/>
          <w:szCs w:val="27"/>
        </w:rPr>
        <w:t>A</w:t>
      </w:r>
      <w:r>
        <w:rPr>
          <w:rFonts w:ascii="Arial" w:eastAsia="Arial" w:hAnsi="Arial" w:cs="Arial"/>
          <w:b/>
          <w:spacing w:val="1"/>
          <w:sz w:val="27"/>
          <w:szCs w:val="27"/>
        </w:rPr>
        <w:t>l</w:t>
      </w:r>
      <w:r>
        <w:rPr>
          <w:rFonts w:ascii="Arial" w:eastAsia="Arial" w:hAnsi="Arial" w:cs="Arial"/>
          <w:b/>
          <w:spacing w:val="-1"/>
          <w:sz w:val="27"/>
          <w:szCs w:val="27"/>
        </w:rPr>
        <w:t>l</w:t>
      </w:r>
      <w:r>
        <w:rPr>
          <w:rFonts w:ascii="Arial" w:eastAsia="Arial" w:hAnsi="Arial" w:cs="Arial"/>
          <w:b/>
          <w:sz w:val="27"/>
          <w:szCs w:val="27"/>
        </w:rPr>
        <w:t>ega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pacing w:val="-1"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>o</w:t>
      </w:r>
      <w:r>
        <w:rPr>
          <w:rFonts w:ascii="Arial" w:eastAsia="Arial" w:hAnsi="Arial" w:cs="Arial"/>
          <w:b/>
          <w:spacing w:val="-3"/>
          <w:sz w:val="27"/>
          <w:szCs w:val="27"/>
        </w:rPr>
        <w:t>n</w:t>
      </w:r>
      <w:r>
        <w:rPr>
          <w:rFonts w:ascii="Arial" w:eastAsia="Arial" w:hAnsi="Arial" w:cs="Arial"/>
          <w:b/>
          <w:sz w:val="27"/>
          <w:szCs w:val="27"/>
        </w:rPr>
        <w:t>s</w:t>
      </w:r>
    </w:p>
    <w:p w14:paraId="6801F0C5" w14:textId="77777777" w:rsidR="00973CC7" w:rsidRDefault="00973CC7" w:rsidP="00973CC7">
      <w:pPr>
        <w:ind w:left="120" w:right="4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 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2D7EA968" w14:textId="77777777" w:rsidR="00973CC7" w:rsidRDefault="00973CC7" w:rsidP="00973CC7">
      <w:pPr>
        <w:spacing w:before="20" w:line="260" w:lineRule="exact"/>
        <w:rPr>
          <w:sz w:val="26"/>
          <w:szCs w:val="26"/>
        </w:rPr>
      </w:pPr>
    </w:p>
    <w:p w14:paraId="6F35CD93" w14:textId="77777777" w:rsidR="00973CC7" w:rsidRPr="00973CC7" w:rsidRDefault="00973CC7" w:rsidP="00973CC7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1"/>
          <w:sz w:val="27"/>
          <w:szCs w:val="27"/>
        </w:rPr>
        <w:t>H</w:t>
      </w:r>
      <w:r>
        <w:rPr>
          <w:rFonts w:ascii="Arial" w:eastAsia="Arial" w:hAnsi="Arial" w:cs="Arial"/>
          <w:b/>
          <w:spacing w:val="-5"/>
          <w:sz w:val="27"/>
          <w:szCs w:val="27"/>
        </w:rPr>
        <w:t>o</w:t>
      </w:r>
      <w:r>
        <w:rPr>
          <w:rFonts w:ascii="Arial" w:eastAsia="Arial" w:hAnsi="Arial" w:cs="Arial"/>
          <w:b/>
          <w:sz w:val="27"/>
          <w:szCs w:val="27"/>
        </w:rPr>
        <w:t>w</w:t>
      </w:r>
      <w:r>
        <w:rPr>
          <w:rFonts w:ascii="Arial" w:eastAsia="Arial" w:hAnsi="Arial" w:cs="Arial"/>
          <w:b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z w:val="27"/>
          <w:szCs w:val="27"/>
        </w:rPr>
        <w:t>o</w:t>
      </w:r>
      <w:r>
        <w:rPr>
          <w:rFonts w:ascii="Arial" w:eastAsia="Arial" w:hAnsi="Arial" w:cs="Arial"/>
          <w:b/>
          <w:spacing w:val="-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1"/>
          <w:sz w:val="27"/>
          <w:szCs w:val="27"/>
        </w:rPr>
        <w:t>R</w:t>
      </w:r>
      <w:r>
        <w:rPr>
          <w:rFonts w:ascii="Arial" w:eastAsia="Arial" w:hAnsi="Arial" w:cs="Arial"/>
          <w:b/>
          <w:sz w:val="27"/>
          <w:szCs w:val="27"/>
        </w:rPr>
        <w:t>ai</w:t>
      </w:r>
      <w:r>
        <w:rPr>
          <w:rFonts w:ascii="Arial" w:eastAsia="Arial" w:hAnsi="Arial" w:cs="Arial"/>
          <w:b/>
          <w:spacing w:val="-2"/>
          <w:sz w:val="27"/>
          <w:szCs w:val="27"/>
        </w:rPr>
        <w:t>s</w:t>
      </w:r>
      <w:r>
        <w:rPr>
          <w:rFonts w:ascii="Arial" w:eastAsia="Arial" w:hAnsi="Arial" w:cs="Arial"/>
          <w:b/>
          <w:sz w:val="27"/>
          <w:szCs w:val="27"/>
        </w:rPr>
        <w:t xml:space="preserve">e a </w:t>
      </w:r>
      <w:r>
        <w:rPr>
          <w:rFonts w:ascii="Arial" w:eastAsia="Arial" w:hAnsi="Arial" w:cs="Arial"/>
          <w:b/>
          <w:spacing w:val="-1"/>
          <w:sz w:val="27"/>
          <w:szCs w:val="27"/>
        </w:rPr>
        <w:t>C</w:t>
      </w:r>
      <w:r>
        <w:rPr>
          <w:rFonts w:ascii="Arial" w:eastAsia="Arial" w:hAnsi="Arial" w:cs="Arial"/>
          <w:b/>
          <w:spacing w:val="-2"/>
          <w:sz w:val="27"/>
          <w:szCs w:val="27"/>
        </w:rPr>
        <w:t>o</w:t>
      </w:r>
      <w:r>
        <w:rPr>
          <w:rFonts w:ascii="Arial" w:eastAsia="Arial" w:hAnsi="Arial" w:cs="Arial"/>
          <w:b/>
          <w:sz w:val="27"/>
          <w:szCs w:val="27"/>
        </w:rPr>
        <w:t>nce</w:t>
      </w:r>
      <w:r>
        <w:rPr>
          <w:rFonts w:ascii="Arial" w:eastAsia="Arial" w:hAnsi="Arial" w:cs="Arial"/>
          <w:b/>
          <w:spacing w:val="-2"/>
          <w:sz w:val="27"/>
          <w:szCs w:val="27"/>
        </w:rPr>
        <w:t>r</w:t>
      </w:r>
      <w:r>
        <w:rPr>
          <w:rFonts w:ascii="Arial" w:eastAsia="Arial" w:hAnsi="Arial" w:cs="Arial"/>
          <w:b/>
          <w:sz w:val="27"/>
          <w:szCs w:val="27"/>
        </w:rPr>
        <w:t>n</w:t>
      </w:r>
    </w:p>
    <w:p w14:paraId="7E1C7596" w14:textId="77777777" w:rsidR="00973CC7" w:rsidRPr="00973CC7" w:rsidRDefault="00973CC7" w:rsidP="00973CC7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 Step</w:t>
      </w:r>
    </w:p>
    <w:p w14:paraId="24D7FEFE" w14:textId="77777777" w:rsidR="00973CC7" w:rsidRDefault="00973CC7" w:rsidP="00973CC7">
      <w:pPr>
        <w:tabs>
          <w:tab w:val="left" w:pos="840"/>
        </w:tabs>
        <w:ind w:left="840" w:right="15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line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0D5E27B9" w14:textId="77777777" w:rsidR="00973CC7" w:rsidRDefault="00973CC7" w:rsidP="00973CC7">
      <w:pPr>
        <w:tabs>
          <w:tab w:val="left" w:pos="840"/>
        </w:tabs>
        <w:ind w:left="840" w:right="489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line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icer.</w:t>
      </w:r>
    </w:p>
    <w:p w14:paraId="7026A8B0" w14:textId="77777777" w:rsidR="00973CC7" w:rsidRDefault="00973CC7" w:rsidP="00973CC7">
      <w:pPr>
        <w:tabs>
          <w:tab w:val="left" w:pos="840"/>
        </w:tabs>
        <w:ind w:left="840" w:right="280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is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line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r.</w:t>
      </w:r>
    </w:p>
    <w:p w14:paraId="162268E4" w14:textId="77777777" w:rsidR="00973CC7" w:rsidRDefault="00973CC7" w:rsidP="00973CC7">
      <w:pPr>
        <w:tabs>
          <w:tab w:val="left" w:pos="840"/>
        </w:tabs>
        <w:ind w:left="840" w:right="28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rs.</w:t>
      </w:r>
    </w:p>
    <w:p w14:paraId="411EBD88" w14:textId="77777777" w:rsidR="00973CC7" w:rsidRDefault="00973CC7" w:rsidP="00973CC7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</w:p>
    <w:p w14:paraId="5359E7EA" w14:textId="77777777" w:rsidR="00973CC7" w:rsidRDefault="00973CC7" w:rsidP="00973CC7">
      <w:pPr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Deputy Head.</w:t>
      </w:r>
    </w:p>
    <w:p w14:paraId="3B22F039" w14:textId="77777777" w:rsidR="00973CC7" w:rsidRDefault="00973CC7" w:rsidP="00973CC7">
      <w:pPr>
        <w:spacing w:before="1" w:line="280" w:lineRule="exact"/>
        <w:rPr>
          <w:sz w:val="28"/>
          <w:szCs w:val="28"/>
        </w:rPr>
      </w:pPr>
    </w:p>
    <w:p w14:paraId="466689FB" w14:textId="77777777" w:rsidR="00973CC7" w:rsidRPr="00973CC7" w:rsidRDefault="00973CC7" w:rsidP="00973CC7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firm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of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rns</w:t>
      </w:r>
    </w:p>
    <w:p w14:paraId="66C842C4" w14:textId="77777777" w:rsidR="00973CC7" w:rsidRDefault="00973CC7" w:rsidP="00973CC7">
      <w:pPr>
        <w:tabs>
          <w:tab w:val="left" w:pos="840"/>
        </w:tabs>
        <w:ind w:left="840" w:right="50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rn.</w:t>
      </w:r>
    </w:p>
    <w:p w14:paraId="2BB63837" w14:textId="77777777" w:rsidR="00973CC7" w:rsidRDefault="00973CC7" w:rsidP="00973CC7">
      <w:pPr>
        <w:tabs>
          <w:tab w:val="left" w:pos="840"/>
        </w:tabs>
        <w:ind w:left="840" w:right="34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itially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089755C0" w14:textId="77777777" w:rsidR="00973CC7" w:rsidRDefault="00973CC7" w:rsidP="00973CC7">
      <w:pPr>
        <w:tabs>
          <w:tab w:val="left" w:pos="840"/>
        </w:tabs>
        <w:ind w:left="840" w:right="25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on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0C149F8" w14:textId="77777777" w:rsidR="00973CC7" w:rsidRDefault="00973CC7" w:rsidP="00973CC7">
      <w:pPr>
        <w:tabs>
          <w:tab w:val="left" w:pos="840"/>
        </w:tabs>
        <w:spacing w:before="4" w:line="260" w:lineRule="exact"/>
        <w:ind w:left="840" w:right="9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iven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023F70CF" w14:textId="77777777" w:rsidR="00973CC7" w:rsidRDefault="00973CC7" w:rsidP="00973CC7">
      <w:pPr>
        <w:rPr>
          <w:rFonts w:ascii="Arial" w:eastAsia="Arial" w:hAnsi="Arial" w:cs="Arial"/>
          <w:sz w:val="24"/>
          <w:szCs w:val="24"/>
        </w:rPr>
      </w:pPr>
    </w:p>
    <w:p w14:paraId="56D77423" w14:textId="77777777" w:rsidR="00973CC7" w:rsidRDefault="00973CC7" w:rsidP="00973CC7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rning Bo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3"/>
          <w:sz w:val="24"/>
          <w:szCs w:val="24"/>
        </w:rPr>
        <w:t>’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niti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pon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228F52BD" w14:textId="77777777" w:rsidR="00973CC7" w:rsidRPr="004D200D" w:rsidRDefault="00973CC7" w:rsidP="00973CC7">
      <w:pPr>
        <w:pStyle w:val="ListParagraph"/>
        <w:numPr>
          <w:ilvl w:val="0"/>
          <w:numId w:val="2"/>
        </w:numPr>
        <w:tabs>
          <w:tab w:val="left" w:pos="840"/>
        </w:tabs>
        <w:ind w:right="118"/>
        <w:rPr>
          <w:rFonts w:ascii="Arial" w:eastAsia="Arial" w:hAnsi="Arial" w:cs="Arial"/>
          <w:sz w:val="24"/>
          <w:szCs w:val="24"/>
        </w:rPr>
      </w:pPr>
      <w:r w:rsidRPr="004D200D">
        <w:rPr>
          <w:rFonts w:ascii="Arial" w:eastAsia="Arial" w:hAnsi="Arial" w:cs="Arial"/>
          <w:spacing w:val="2"/>
          <w:sz w:val="24"/>
          <w:szCs w:val="24"/>
        </w:rPr>
        <w:t>T</w:t>
      </w:r>
      <w:r w:rsidRPr="004D200D">
        <w:rPr>
          <w:rFonts w:ascii="Arial" w:eastAsia="Arial" w:hAnsi="Arial" w:cs="Arial"/>
          <w:spacing w:val="-1"/>
          <w:sz w:val="24"/>
          <w:szCs w:val="24"/>
        </w:rPr>
        <w:t>h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D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si</w:t>
      </w:r>
      <w:r w:rsidRPr="004D200D">
        <w:rPr>
          <w:rFonts w:ascii="Arial" w:eastAsia="Arial" w:hAnsi="Arial" w:cs="Arial"/>
          <w:spacing w:val="-2"/>
          <w:sz w:val="24"/>
          <w:szCs w:val="24"/>
        </w:rPr>
        <w:t>g</w:t>
      </w:r>
      <w:r w:rsidRPr="004D200D">
        <w:rPr>
          <w:rFonts w:ascii="Arial" w:eastAsia="Arial" w:hAnsi="Arial" w:cs="Arial"/>
          <w:spacing w:val="1"/>
          <w:sz w:val="24"/>
          <w:szCs w:val="24"/>
        </w:rPr>
        <w:t>na</w:t>
      </w:r>
      <w:r w:rsidRPr="004D200D">
        <w:rPr>
          <w:rFonts w:ascii="Arial" w:eastAsia="Arial" w:hAnsi="Arial" w:cs="Arial"/>
          <w:spacing w:val="-2"/>
          <w:sz w:val="24"/>
          <w:szCs w:val="24"/>
        </w:rPr>
        <w:t>t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d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1"/>
          <w:sz w:val="24"/>
          <w:szCs w:val="24"/>
        </w:rPr>
        <w:t>O</w:t>
      </w:r>
      <w:r w:rsidRPr="004D200D">
        <w:rPr>
          <w:rFonts w:ascii="Arial" w:eastAsia="Arial" w:hAnsi="Arial" w:cs="Arial"/>
          <w:sz w:val="24"/>
          <w:szCs w:val="24"/>
        </w:rPr>
        <w:t>f</w:t>
      </w:r>
      <w:r w:rsidRPr="004D200D">
        <w:rPr>
          <w:rFonts w:ascii="Arial" w:eastAsia="Arial" w:hAnsi="Arial" w:cs="Arial"/>
          <w:spacing w:val="1"/>
          <w:sz w:val="24"/>
          <w:szCs w:val="24"/>
        </w:rPr>
        <w:t>f</w:t>
      </w:r>
      <w:r w:rsidRPr="004D200D">
        <w:rPr>
          <w:rFonts w:ascii="Arial" w:eastAsia="Arial" w:hAnsi="Arial" w:cs="Arial"/>
          <w:sz w:val="24"/>
          <w:szCs w:val="24"/>
        </w:rPr>
        <w:t>ic</w:t>
      </w:r>
      <w:r w:rsidRPr="004D200D">
        <w:rPr>
          <w:rFonts w:ascii="Arial" w:eastAsia="Arial" w:hAnsi="Arial" w:cs="Arial"/>
          <w:spacing w:val="-2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r or line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ma</w:t>
      </w:r>
      <w:r w:rsidRPr="004D200D">
        <w:rPr>
          <w:rFonts w:ascii="Arial" w:eastAsia="Arial" w:hAnsi="Arial" w:cs="Arial"/>
          <w:spacing w:val="-1"/>
          <w:sz w:val="24"/>
          <w:szCs w:val="24"/>
        </w:rPr>
        <w:t>n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pacing w:val="-1"/>
          <w:sz w:val="24"/>
          <w:szCs w:val="24"/>
        </w:rPr>
        <w:t>g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r, if r</w:t>
      </w:r>
      <w:r w:rsidRPr="004D200D">
        <w:rPr>
          <w:rFonts w:ascii="Arial" w:eastAsia="Arial" w:hAnsi="Arial" w:cs="Arial"/>
          <w:spacing w:val="-1"/>
          <w:sz w:val="24"/>
          <w:szCs w:val="24"/>
        </w:rPr>
        <w:t>eq</w:t>
      </w:r>
      <w:r w:rsidRPr="004D200D">
        <w:rPr>
          <w:rFonts w:ascii="Arial" w:eastAsia="Arial" w:hAnsi="Arial" w:cs="Arial"/>
          <w:spacing w:val="1"/>
          <w:sz w:val="24"/>
          <w:szCs w:val="24"/>
        </w:rPr>
        <w:t>ue</w:t>
      </w:r>
      <w:r w:rsidRPr="004D200D">
        <w:rPr>
          <w:rFonts w:ascii="Arial" w:eastAsia="Arial" w:hAnsi="Arial" w:cs="Arial"/>
          <w:sz w:val="24"/>
          <w:szCs w:val="24"/>
        </w:rPr>
        <w:t>st</w:t>
      </w:r>
      <w:r w:rsidRPr="004D200D">
        <w:rPr>
          <w:rFonts w:ascii="Arial" w:eastAsia="Arial" w:hAnsi="Arial" w:cs="Arial"/>
          <w:spacing w:val="1"/>
          <w:sz w:val="24"/>
          <w:szCs w:val="24"/>
        </w:rPr>
        <w:t>ed</w:t>
      </w:r>
      <w:r w:rsidRPr="004D200D">
        <w:rPr>
          <w:rFonts w:ascii="Arial" w:eastAsia="Arial" w:hAnsi="Arial" w:cs="Arial"/>
          <w:sz w:val="24"/>
          <w:szCs w:val="24"/>
        </w:rPr>
        <w:t>,</w:t>
      </w:r>
      <w:r w:rsidRPr="004D200D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Pr="004D200D">
        <w:rPr>
          <w:rFonts w:ascii="Arial" w:eastAsia="Arial" w:hAnsi="Arial" w:cs="Arial"/>
          <w:sz w:val="24"/>
          <w:szCs w:val="24"/>
        </w:rPr>
        <w:t>i</w:t>
      </w:r>
      <w:r w:rsidRPr="004D200D">
        <w:rPr>
          <w:rFonts w:ascii="Arial" w:eastAsia="Arial" w:hAnsi="Arial" w:cs="Arial"/>
          <w:spacing w:val="-1"/>
          <w:sz w:val="24"/>
          <w:szCs w:val="24"/>
        </w:rPr>
        <w:t>l</w:t>
      </w:r>
      <w:r w:rsidRPr="004D200D">
        <w:rPr>
          <w:rFonts w:ascii="Arial" w:eastAsia="Arial" w:hAnsi="Arial" w:cs="Arial"/>
          <w:sz w:val="24"/>
          <w:szCs w:val="24"/>
        </w:rPr>
        <w:t xml:space="preserve">l 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z w:val="24"/>
          <w:szCs w:val="24"/>
        </w:rPr>
        <w:t>r</w:t>
      </w:r>
      <w:r w:rsidRPr="004D200D">
        <w:rPr>
          <w:rFonts w:ascii="Arial" w:eastAsia="Arial" w:hAnsi="Arial" w:cs="Arial"/>
          <w:spacing w:val="-1"/>
          <w:sz w:val="24"/>
          <w:szCs w:val="24"/>
        </w:rPr>
        <w:t>r</w:t>
      </w:r>
      <w:r w:rsidRPr="004D200D">
        <w:rPr>
          <w:rFonts w:ascii="Arial" w:eastAsia="Arial" w:hAnsi="Arial" w:cs="Arial"/>
          <w:spacing w:val="1"/>
          <w:sz w:val="24"/>
          <w:szCs w:val="24"/>
        </w:rPr>
        <w:t>an</w:t>
      </w:r>
      <w:r w:rsidRPr="004D200D">
        <w:rPr>
          <w:rFonts w:ascii="Arial" w:eastAsia="Arial" w:hAnsi="Arial" w:cs="Arial"/>
          <w:spacing w:val="-1"/>
          <w:sz w:val="24"/>
          <w:szCs w:val="24"/>
        </w:rPr>
        <w:t>g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D200D">
        <w:rPr>
          <w:rFonts w:ascii="Arial" w:eastAsia="Arial" w:hAnsi="Arial" w:cs="Arial"/>
          <w:sz w:val="24"/>
          <w:szCs w:val="24"/>
        </w:rPr>
        <w:t>n initi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z w:val="24"/>
          <w:szCs w:val="24"/>
        </w:rPr>
        <w:t>l in</w:t>
      </w:r>
      <w:r w:rsidRPr="004D200D">
        <w:rPr>
          <w:rFonts w:ascii="Arial" w:eastAsia="Arial" w:hAnsi="Arial" w:cs="Arial"/>
          <w:spacing w:val="1"/>
          <w:sz w:val="24"/>
          <w:szCs w:val="24"/>
        </w:rPr>
        <w:t>te</w:t>
      </w:r>
      <w:r w:rsidRPr="004D200D">
        <w:rPr>
          <w:rFonts w:ascii="Arial" w:eastAsia="Arial" w:hAnsi="Arial" w:cs="Arial"/>
          <w:sz w:val="24"/>
          <w:szCs w:val="24"/>
        </w:rPr>
        <w:t>r</w:t>
      </w:r>
      <w:r w:rsidRPr="004D200D">
        <w:rPr>
          <w:rFonts w:ascii="Arial" w:eastAsia="Arial" w:hAnsi="Arial" w:cs="Arial"/>
          <w:spacing w:val="-3"/>
          <w:sz w:val="24"/>
          <w:szCs w:val="24"/>
        </w:rPr>
        <w:t>v</w:t>
      </w:r>
      <w:r w:rsidRPr="004D200D">
        <w:rPr>
          <w:rFonts w:ascii="Arial" w:eastAsia="Arial" w:hAnsi="Arial" w:cs="Arial"/>
          <w:sz w:val="24"/>
          <w:szCs w:val="24"/>
        </w:rPr>
        <w:t>ie</w:t>
      </w:r>
      <w:r w:rsidRPr="004D200D">
        <w:rPr>
          <w:rFonts w:ascii="Arial" w:eastAsia="Arial" w:hAnsi="Arial" w:cs="Arial"/>
          <w:spacing w:val="-2"/>
          <w:sz w:val="24"/>
          <w:szCs w:val="24"/>
        </w:rPr>
        <w:t>w</w:t>
      </w:r>
      <w:r w:rsidRPr="004D200D">
        <w:rPr>
          <w:rFonts w:ascii="Arial" w:eastAsia="Arial" w:hAnsi="Arial" w:cs="Arial"/>
          <w:sz w:val="24"/>
          <w:szCs w:val="24"/>
        </w:rPr>
        <w:t>.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At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t</w:t>
      </w:r>
      <w:r w:rsidRPr="004D200D">
        <w:rPr>
          <w:rFonts w:ascii="Arial" w:eastAsia="Arial" w:hAnsi="Arial" w:cs="Arial"/>
          <w:spacing w:val="1"/>
          <w:sz w:val="24"/>
          <w:szCs w:val="24"/>
        </w:rPr>
        <w:t>h</w:t>
      </w:r>
      <w:r w:rsidRPr="004D200D">
        <w:rPr>
          <w:rFonts w:ascii="Arial" w:eastAsia="Arial" w:hAnsi="Arial" w:cs="Arial"/>
          <w:sz w:val="24"/>
          <w:szCs w:val="24"/>
        </w:rPr>
        <w:t>is st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pacing w:val="-1"/>
          <w:sz w:val="24"/>
          <w:szCs w:val="24"/>
        </w:rPr>
        <w:t>g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,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t</w:t>
      </w:r>
      <w:r w:rsidRPr="004D200D">
        <w:rPr>
          <w:rFonts w:ascii="Arial" w:eastAsia="Arial" w:hAnsi="Arial" w:cs="Arial"/>
          <w:spacing w:val="-1"/>
          <w:sz w:val="24"/>
          <w:szCs w:val="24"/>
        </w:rPr>
        <w:t>h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8"/>
          <w:sz w:val="24"/>
          <w:szCs w:val="24"/>
        </w:rPr>
        <w:t>W</w:t>
      </w:r>
      <w:r w:rsidRPr="004D200D">
        <w:rPr>
          <w:rFonts w:ascii="Arial" w:eastAsia="Arial" w:hAnsi="Arial" w:cs="Arial"/>
          <w:spacing w:val="-1"/>
          <w:sz w:val="24"/>
          <w:szCs w:val="24"/>
        </w:rPr>
        <w:t>h</w:t>
      </w:r>
      <w:r w:rsidRPr="004D200D">
        <w:rPr>
          <w:rFonts w:ascii="Arial" w:eastAsia="Arial" w:hAnsi="Arial" w:cs="Arial"/>
          <w:sz w:val="24"/>
          <w:szCs w:val="24"/>
        </w:rPr>
        <w:t>istle</w:t>
      </w:r>
      <w:r w:rsidRPr="004D200D">
        <w:rPr>
          <w:rFonts w:ascii="Arial" w:eastAsia="Arial" w:hAnsi="Arial" w:cs="Arial"/>
          <w:spacing w:val="1"/>
          <w:sz w:val="24"/>
          <w:szCs w:val="24"/>
        </w:rPr>
        <w:t>b</w:t>
      </w:r>
      <w:r w:rsidRPr="004D200D">
        <w:rPr>
          <w:rFonts w:ascii="Arial" w:eastAsia="Arial" w:hAnsi="Arial" w:cs="Arial"/>
          <w:spacing w:val="-3"/>
          <w:sz w:val="24"/>
          <w:szCs w:val="24"/>
        </w:rPr>
        <w:t>l</w:t>
      </w:r>
      <w:r w:rsidRPr="004D200D">
        <w:rPr>
          <w:rFonts w:ascii="Arial" w:eastAsia="Arial" w:hAnsi="Arial" w:cs="Arial"/>
          <w:spacing w:val="1"/>
          <w:sz w:val="24"/>
          <w:szCs w:val="24"/>
        </w:rPr>
        <w:t>o</w:t>
      </w:r>
      <w:r w:rsidRPr="004D200D">
        <w:rPr>
          <w:rFonts w:ascii="Arial" w:eastAsia="Arial" w:hAnsi="Arial" w:cs="Arial"/>
          <w:sz w:val="24"/>
          <w:szCs w:val="24"/>
        </w:rPr>
        <w:t xml:space="preserve">wer </w:t>
      </w:r>
      <w:r w:rsidRPr="004D200D">
        <w:rPr>
          <w:rFonts w:ascii="Arial" w:eastAsia="Arial" w:hAnsi="Arial" w:cs="Arial"/>
          <w:spacing w:val="-3"/>
          <w:sz w:val="24"/>
          <w:szCs w:val="24"/>
        </w:rPr>
        <w:t>w</w:t>
      </w:r>
      <w:r w:rsidRPr="004D200D">
        <w:rPr>
          <w:rFonts w:ascii="Arial" w:eastAsia="Arial" w:hAnsi="Arial" w:cs="Arial"/>
          <w:sz w:val="24"/>
          <w:szCs w:val="24"/>
        </w:rPr>
        <w:t>i</w:t>
      </w:r>
      <w:r w:rsidRPr="004D200D">
        <w:rPr>
          <w:rFonts w:ascii="Arial" w:eastAsia="Arial" w:hAnsi="Arial" w:cs="Arial"/>
          <w:spacing w:val="1"/>
          <w:sz w:val="24"/>
          <w:szCs w:val="24"/>
        </w:rPr>
        <w:t>l</w:t>
      </w:r>
      <w:r w:rsidRPr="004D200D">
        <w:rPr>
          <w:rFonts w:ascii="Arial" w:eastAsia="Arial" w:hAnsi="Arial" w:cs="Arial"/>
          <w:sz w:val="24"/>
          <w:szCs w:val="24"/>
        </w:rPr>
        <w:t xml:space="preserve">l </w:t>
      </w:r>
      <w:r w:rsidRPr="004D200D">
        <w:rPr>
          <w:rFonts w:ascii="Arial" w:eastAsia="Arial" w:hAnsi="Arial" w:cs="Arial"/>
          <w:spacing w:val="1"/>
          <w:sz w:val="24"/>
          <w:szCs w:val="24"/>
        </w:rPr>
        <w:t>b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re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z w:val="24"/>
          <w:szCs w:val="24"/>
        </w:rPr>
        <w:t>ss</w:t>
      </w:r>
      <w:r w:rsidRPr="004D200D">
        <w:rPr>
          <w:rFonts w:ascii="Arial" w:eastAsia="Arial" w:hAnsi="Arial" w:cs="Arial"/>
          <w:spacing w:val="1"/>
          <w:sz w:val="24"/>
          <w:szCs w:val="24"/>
        </w:rPr>
        <w:t>u</w:t>
      </w:r>
      <w:r w:rsidRPr="004D200D">
        <w:rPr>
          <w:rFonts w:ascii="Arial" w:eastAsia="Arial" w:hAnsi="Arial" w:cs="Arial"/>
          <w:spacing w:val="-3"/>
          <w:sz w:val="24"/>
          <w:szCs w:val="24"/>
        </w:rPr>
        <w:t>r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d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1"/>
          <w:sz w:val="24"/>
          <w:szCs w:val="24"/>
        </w:rPr>
        <w:t>th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z w:val="24"/>
          <w:szCs w:val="24"/>
        </w:rPr>
        <w:t xml:space="preserve">t </w:t>
      </w:r>
      <w:r w:rsidRPr="004D200D">
        <w:rPr>
          <w:rFonts w:ascii="Arial" w:eastAsia="Arial" w:hAnsi="Arial" w:cs="Arial"/>
          <w:spacing w:val="1"/>
          <w:sz w:val="24"/>
          <w:szCs w:val="24"/>
        </w:rPr>
        <w:t>he</w:t>
      </w:r>
      <w:r w:rsidRPr="004D200D">
        <w:rPr>
          <w:rFonts w:ascii="Arial" w:eastAsia="Arial" w:hAnsi="Arial" w:cs="Arial"/>
          <w:sz w:val="24"/>
          <w:szCs w:val="24"/>
        </w:rPr>
        <w:t>/s</w:t>
      </w:r>
      <w:r w:rsidRPr="004D200D">
        <w:rPr>
          <w:rFonts w:ascii="Arial" w:eastAsia="Arial" w:hAnsi="Arial" w:cs="Arial"/>
          <w:spacing w:val="-1"/>
          <w:sz w:val="24"/>
          <w:szCs w:val="24"/>
        </w:rPr>
        <w:t>h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2"/>
          <w:sz w:val="24"/>
          <w:szCs w:val="24"/>
        </w:rPr>
        <w:t>w</w:t>
      </w:r>
      <w:r w:rsidRPr="004D200D">
        <w:rPr>
          <w:rFonts w:ascii="Arial" w:eastAsia="Arial" w:hAnsi="Arial" w:cs="Arial"/>
          <w:sz w:val="24"/>
          <w:szCs w:val="24"/>
        </w:rPr>
        <w:t>i</w:t>
      </w:r>
      <w:r w:rsidRPr="004D200D">
        <w:rPr>
          <w:rFonts w:ascii="Arial" w:eastAsia="Arial" w:hAnsi="Arial" w:cs="Arial"/>
          <w:spacing w:val="-1"/>
          <w:sz w:val="24"/>
          <w:szCs w:val="24"/>
        </w:rPr>
        <w:t>l</w:t>
      </w:r>
      <w:r w:rsidRPr="004D200D">
        <w:rPr>
          <w:rFonts w:ascii="Arial" w:eastAsia="Arial" w:hAnsi="Arial" w:cs="Arial"/>
          <w:sz w:val="24"/>
          <w:szCs w:val="24"/>
        </w:rPr>
        <w:t xml:space="preserve">l </w:t>
      </w:r>
      <w:r w:rsidRPr="004D200D">
        <w:rPr>
          <w:rFonts w:ascii="Arial" w:eastAsia="Arial" w:hAnsi="Arial" w:cs="Arial"/>
          <w:spacing w:val="1"/>
          <w:sz w:val="24"/>
          <w:szCs w:val="24"/>
        </w:rPr>
        <w:t>b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D200D">
        <w:rPr>
          <w:rFonts w:ascii="Arial" w:eastAsia="Arial" w:hAnsi="Arial" w:cs="Arial"/>
          <w:sz w:val="24"/>
          <w:szCs w:val="24"/>
        </w:rPr>
        <w:t>r</w:t>
      </w:r>
      <w:r w:rsidRPr="004D200D">
        <w:rPr>
          <w:rFonts w:ascii="Arial" w:eastAsia="Arial" w:hAnsi="Arial" w:cs="Arial"/>
          <w:spacing w:val="2"/>
          <w:sz w:val="24"/>
          <w:szCs w:val="24"/>
        </w:rPr>
        <w:t>o</w:t>
      </w:r>
      <w:r w:rsidRPr="004D200D">
        <w:rPr>
          <w:rFonts w:ascii="Arial" w:eastAsia="Arial" w:hAnsi="Arial" w:cs="Arial"/>
          <w:sz w:val="24"/>
          <w:szCs w:val="24"/>
        </w:rPr>
        <w:t>t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pacing w:val="-2"/>
          <w:sz w:val="24"/>
          <w:szCs w:val="24"/>
        </w:rPr>
        <w:t>c</w:t>
      </w:r>
      <w:r w:rsidRPr="004D200D">
        <w:rPr>
          <w:rFonts w:ascii="Arial" w:eastAsia="Arial" w:hAnsi="Arial" w:cs="Arial"/>
          <w:sz w:val="24"/>
          <w:szCs w:val="24"/>
        </w:rPr>
        <w:t>t</w:t>
      </w:r>
      <w:r w:rsidRPr="004D200D">
        <w:rPr>
          <w:rFonts w:ascii="Arial" w:eastAsia="Arial" w:hAnsi="Arial" w:cs="Arial"/>
          <w:spacing w:val="-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d</w:t>
      </w:r>
      <w:r w:rsidRPr="004D2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3"/>
          <w:sz w:val="24"/>
          <w:szCs w:val="24"/>
        </w:rPr>
        <w:t>f</w:t>
      </w:r>
      <w:r w:rsidRPr="004D200D">
        <w:rPr>
          <w:rFonts w:ascii="Arial" w:eastAsia="Arial" w:hAnsi="Arial" w:cs="Arial"/>
          <w:sz w:val="24"/>
          <w:szCs w:val="24"/>
        </w:rPr>
        <w:t>r</w:t>
      </w:r>
      <w:r w:rsidRPr="004D200D">
        <w:rPr>
          <w:rFonts w:ascii="Arial" w:eastAsia="Arial" w:hAnsi="Arial" w:cs="Arial"/>
          <w:spacing w:val="-2"/>
          <w:sz w:val="24"/>
          <w:szCs w:val="24"/>
        </w:rPr>
        <w:t>o</w:t>
      </w:r>
      <w:r w:rsidRPr="004D200D">
        <w:rPr>
          <w:rFonts w:ascii="Arial" w:eastAsia="Arial" w:hAnsi="Arial" w:cs="Arial"/>
          <w:sz w:val="24"/>
          <w:szCs w:val="24"/>
        </w:rPr>
        <w:t>m</w:t>
      </w:r>
      <w:r w:rsidRPr="004D20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1"/>
          <w:sz w:val="24"/>
          <w:szCs w:val="24"/>
        </w:rPr>
        <w:t>p</w:t>
      </w:r>
      <w:r w:rsidRPr="004D200D">
        <w:rPr>
          <w:rFonts w:ascii="Arial" w:eastAsia="Arial" w:hAnsi="Arial" w:cs="Arial"/>
          <w:spacing w:val="1"/>
          <w:sz w:val="24"/>
          <w:szCs w:val="24"/>
        </w:rPr>
        <w:t>o</w:t>
      </w:r>
      <w:r w:rsidRPr="004D200D">
        <w:rPr>
          <w:rFonts w:ascii="Arial" w:eastAsia="Arial" w:hAnsi="Arial" w:cs="Arial"/>
          <w:sz w:val="24"/>
          <w:szCs w:val="24"/>
        </w:rPr>
        <w:t>ssible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4D200D">
        <w:rPr>
          <w:rFonts w:ascii="Arial" w:eastAsia="Arial" w:hAnsi="Arial" w:cs="Arial"/>
          <w:spacing w:val="-2"/>
          <w:sz w:val="24"/>
          <w:szCs w:val="24"/>
        </w:rPr>
        <w:t>v</w:t>
      </w:r>
      <w:r w:rsidRPr="004D200D">
        <w:rPr>
          <w:rFonts w:ascii="Arial" w:eastAsia="Arial" w:hAnsi="Arial" w:cs="Arial"/>
          <w:sz w:val="24"/>
          <w:szCs w:val="24"/>
        </w:rPr>
        <w:t>icti</w:t>
      </w:r>
      <w:r w:rsidRPr="004D200D">
        <w:rPr>
          <w:rFonts w:ascii="Arial" w:eastAsia="Arial" w:hAnsi="Arial" w:cs="Arial"/>
          <w:spacing w:val="1"/>
          <w:sz w:val="24"/>
          <w:szCs w:val="24"/>
        </w:rPr>
        <w:t>m</w:t>
      </w:r>
      <w:r w:rsidRPr="004D200D">
        <w:rPr>
          <w:rFonts w:ascii="Arial" w:eastAsia="Arial" w:hAnsi="Arial" w:cs="Arial"/>
          <w:sz w:val="24"/>
          <w:szCs w:val="24"/>
        </w:rPr>
        <w:t>isa</w:t>
      </w:r>
      <w:r w:rsidRPr="004D200D">
        <w:rPr>
          <w:rFonts w:ascii="Arial" w:eastAsia="Arial" w:hAnsi="Arial" w:cs="Arial"/>
          <w:spacing w:val="1"/>
          <w:sz w:val="24"/>
          <w:szCs w:val="24"/>
        </w:rPr>
        <w:t>t</w:t>
      </w:r>
      <w:r w:rsidRPr="004D200D">
        <w:rPr>
          <w:rFonts w:ascii="Arial" w:eastAsia="Arial" w:hAnsi="Arial" w:cs="Arial"/>
          <w:sz w:val="24"/>
          <w:szCs w:val="24"/>
        </w:rPr>
        <w:t>io</w:t>
      </w:r>
      <w:r w:rsidRPr="004D200D"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 w:rsidRPr="004D200D">
        <w:rPr>
          <w:rFonts w:ascii="Arial" w:eastAsia="Arial" w:hAnsi="Arial" w:cs="Arial"/>
          <w:sz w:val="24"/>
          <w:szCs w:val="24"/>
        </w:rPr>
        <w:t>,</w:t>
      </w:r>
      <w:r w:rsidRPr="004D2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pacing w:val="-1"/>
          <w:sz w:val="24"/>
          <w:szCs w:val="24"/>
        </w:rPr>
        <w:t>n</w:t>
      </w:r>
      <w:r w:rsidRPr="004D200D">
        <w:rPr>
          <w:rFonts w:ascii="Arial" w:eastAsia="Arial" w:hAnsi="Arial" w:cs="Arial"/>
          <w:sz w:val="24"/>
          <w:szCs w:val="24"/>
        </w:rPr>
        <w:t>d</w:t>
      </w:r>
      <w:proofErr w:type="gramEnd"/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2"/>
          <w:sz w:val="24"/>
          <w:szCs w:val="24"/>
        </w:rPr>
        <w:t>w</w:t>
      </w:r>
      <w:r w:rsidRPr="004D200D">
        <w:rPr>
          <w:rFonts w:ascii="Arial" w:eastAsia="Arial" w:hAnsi="Arial" w:cs="Arial"/>
          <w:sz w:val="24"/>
          <w:szCs w:val="24"/>
        </w:rPr>
        <w:t>i</w:t>
      </w:r>
      <w:r w:rsidRPr="004D200D">
        <w:rPr>
          <w:rFonts w:ascii="Arial" w:eastAsia="Arial" w:hAnsi="Arial" w:cs="Arial"/>
          <w:spacing w:val="-1"/>
          <w:sz w:val="24"/>
          <w:szCs w:val="24"/>
        </w:rPr>
        <w:t>l</w:t>
      </w:r>
      <w:r w:rsidRPr="004D200D">
        <w:rPr>
          <w:rFonts w:ascii="Arial" w:eastAsia="Arial" w:hAnsi="Arial" w:cs="Arial"/>
          <w:sz w:val="24"/>
          <w:szCs w:val="24"/>
        </w:rPr>
        <w:t xml:space="preserve">l </w:t>
      </w:r>
      <w:r w:rsidRPr="004D200D">
        <w:rPr>
          <w:rFonts w:ascii="Arial" w:eastAsia="Arial" w:hAnsi="Arial" w:cs="Arial"/>
          <w:spacing w:val="1"/>
          <w:sz w:val="24"/>
          <w:szCs w:val="24"/>
        </w:rPr>
        <w:t>b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D200D">
        <w:rPr>
          <w:rFonts w:ascii="Arial" w:eastAsia="Arial" w:hAnsi="Arial" w:cs="Arial"/>
          <w:sz w:val="24"/>
          <w:szCs w:val="24"/>
        </w:rPr>
        <w:t>s</w:t>
      </w:r>
      <w:r w:rsidRPr="004D200D">
        <w:rPr>
          <w:rFonts w:ascii="Arial" w:eastAsia="Arial" w:hAnsi="Arial" w:cs="Arial"/>
          <w:spacing w:val="-2"/>
          <w:sz w:val="24"/>
          <w:szCs w:val="24"/>
        </w:rPr>
        <w:t>k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d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2"/>
          <w:sz w:val="24"/>
          <w:szCs w:val="24"/>
        </w:rPr>
        <w:t>i</w:t>
      </w:r>
      <w:r w:rsidRPr="004D200D">
        <w:rPr>
          <w:rFonts w:ascii="Arial" w:eastAsia="Arial" w:hAnsi="Arial" w:cs="Arial"/>
          <w:sz w:val="24"/>
          <w:szCs w:val="24"/>
        </w:rPr>
        <w:t xml:space="preserve">f </w:t>
      </w:r>
      <w:r w:rsidRPr="004D200D">
        <w:rPr>
          <w:rFonts w:ascii="Arial" w:eastAsia="Arial" w:hAnsi="Arial" w:cs="Arial"/>
          <w:spacing w:val="1"/>
          <w:sz w:val="24"/>
          <w:szCs w:val="24"/>
        </w:rPr>
        <w:t>he</w:t>
      </w:r>
      <w:r w:rsidRPr="004D200D">
        <w:rPr>
          <w:rFonts w:ascii="Arial" w:eastAsia="Arial" w:hAnsi="Arial" w:cs="Arial"/>
          <w:sz w:val="24"/>
          <w:szCs w:val="24"/>
        </w:rPr>
        <w:t>/s</w:t>
      </w:r>
      <w:r w:rsidRPr="004D200D">
        <w:rPr>
          <w:rFonts w:ascii="Arial" w:eastAsia="Arial" w:hAnsi="Arial" w:cs="Arial"/>
          <w:spacing w:val="-1"/>
          <w:sz w:val="24"/>
          <w:szCs w:val="24"/>
        </w:rPr>
        <w:t>h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2"/>
          <w:sz w:val="24"/>
          <w:szCs w:val="24"/>
        </w:rPr>
        <w:t>w</w:t>
      </w:r>
      <w:r w:rsidRPr="004D200D">
        <w:rPr>
          <w:rFonts w:ascii="Arial" w:eastAsia="Arial" w:hAnsi="Arial" w:cs="Arial"/>
          <w:spacing w:val="1"/>
          <w:sz w:val="24"/>
          <w:szCs w:val="24"/>
        </w:rPr>
        <w:t>an</w:t>
      </w:r>
      <w:r w:rsidRPr="004D200D">
        <w:rPr>
          <w:rFonts w:ascii="Arial" w:eastAsia="Arial" w:hAnsi="Arial" w:cs="Arial"/>
          <w:sz w:val="24"/>
          <w:szCs w:val="24"/>
        </w:rPr>
        <w:t>ts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2"/>
          <w:sz w:val="24"/>
          <w:szCs w:val="24"/>
        </w:rPr>
        <w:t>t</w:t>
      </w:r>
      <w:r w:rsidRPr="004D200D">
        <w:rPr>
          <w:rFonts w:ascii="Arial" w:eastAsia="Arial" w:hAnsi="Arial" w:cs="Arial"/>
          <w:sz w:val="24"/>
          <w:szCs w:val="24"/>
        </w:rPr>
        <w:t>o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make</w:t>
      </w:r>
      <w:r w:rsidRPr="004D2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a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2"/>
          <w:sz w:val="24"/>
          <w:szCs w:val="24"/>
        </w:rPr>
        <w:t>w</w:t>
      </w:r>
      <w:r w:rsidRPr="004D200D">
        <w:rPr>
          <w:rFonts w:ascii="Arial" w:eastAsia="Arial" w:hAnsi="Arial" w:cs="Arial"/>
          <w:sz w:val="24"/>
          <w:szCs w:val="24"/>
        </w:rPr>
        <w:t>r</w:t>
      </w:r>
      <w:r w:rsidRPr="004D200D">
        <w:rPr>
          <w:rFonts w:ascii="Arial" w:eastAsia="Arial" w:hAnsi="Arial" w:cs="Arial"/>
          <w:spacing w:val="-1"/>
          <w:sz w:val="24"/>
          <w:szCs w:val="24"/>
        </w:rPr>
        <w:t>i</w:t>
      </w:r>
      <w:r w:rsidRPr="004D200D">
        <w:rPr>
          <w:rFonts w:ascii="Arial" w:eastAsia="Arial" w:hAnsi="Arial" w:cs="Arial"/>
          <w:sz w:val="24"/>
          <w:szCs w:val="24"/>
        </w:rPr>
        <w:t>t</w:t>
      </w:r>
      <w:r w:rsidRPr="004D200D">
        <w:rPr>
          <w:rFonts w:ascii="Arial" w:eastAsia="Arial" w:hAnsi="Arial" w:cs="Arial"/>
          <w:spacing w:val="1"/>
          <w:sz w:val="24"/>
          <w:szCs w:val="24"/>
        </w:rPr>
        <w:t>te</w:t>
      </w:r>
      <w:r w:rsidRPr="004D200D">
        <w:rPr>
          <w:rFonts w:ascii="Arial" w:eastAsia="Arial" w:hAnsi="Arial" w:cs="Arial"/>
          <w:sz w:val="24"/>
          <w:szCs w:val="24"/>
        </w:rPr>
        <w:t>n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4D200D">
        <w:rPr>
          <w:rFonts w:ascii="Arial" w:eastAsia="Arial" w:hAnsi="Arial" w:cs="Arial"/>
          <w:sz w:val="24"/>
          <w:szCs w:val="24"/>
        </w:rPr>
        <w:t xml:space="preserve">r </w:t>
      </w:r>
      <w:r w:rsidRPr="004D200D">
        <w:rPr>
          <w:rFonts w:ascii="Arial" w:eastAsia="Arial" w:hAnsi="Arial" w:cs="Arial"/>
          <w:spacing w:val="-3"/>
          <w:sz w:val="24"/>
          <w:szCs w:val="24"/>
        </w:rPr>
        <w:t>v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rb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z w:val="24"/>
          <w:szCs w:val="24"/>
        </w:rPr>
        <w:t>l st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pacing w:val="-2"/>
          <w:sz w:val="24"/>
          <w:szCs w:val="24"/>
        </w:rPr>
        <w:t>t</w:t>
      </w:r>
      <w:r w:rsidRPr="004D200D">
        <w:rPr>
          <w:rFonts w:ascii="Arial" w:eastAsia="Arial" w:hAnsi="Arial" w:cs="Arial"/>
          <w:spacing w:val="1"/>
          <w:sz w:val="24"/>
          <w:szCs w:val="24"/>
        </w:rPr>
        <w:t>em</w:t>
      </w:r>
      <w:r w:rsidRPr="004D200D">
        <w:rPr>
          <w:rFonts w:ascii="Arial" w:eastAsia="Arial" w:hAnsi="Arial" w:cs="Arial"/>
          <w:spacing w:val="-1"/>
          <w:sz w:val="24"/>
          <w:szCs w:val="24"/>
        </w:rPr>
        <w:t>e</w:t>
      </w:r>
      <w:r w:rsidRPr="004D200D">
        <w:rPr>
          <w:rFonts w:ascii="Arial" w:eastAsia="Arial" w:hAnsi="Arial" w:cs="Arial"/>
          <w:spacing w:val="1"/>
          <w:sz w:val="24"/>
          <w:szCs w:val="24"/>
        </w:rPr>
        <w:t>n</w:t>
      </w:r>
      <w:r w:rsidRPr="004D200D">
        <w:rPr>
          <w:rFonts w:ascii="Arial" w:eastAsia="Arial" w:hAnsi="Arial" w:cs="Arial"/>
          <w:sz w:val="24"/>
          <w:szCs w:val="24"/>
        </w:rPr>
        <w:t>t.</w:t>
      </w:r>
      <w:r w:rsidRPr="004D2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 xml:space="preserve">In 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it</w:t>
      </w:r>
      <w:r w:rsidRPr="004D200D">
        <w:rPr>
          <w:rFonts w:ascii="Arial" w:eastAsia="Arial" w:hAnsi="Arial" w:cs="Arial"/>
          <w:spacing w:val="1"/>
          <w:sz w:val="24"/>
          <w:szCs w:val="24"/>
        </w:rPr>
        <w:t>he</w:t>
      </w:r>
      <w:r w:rsidRPr="004D200D">
        <w:rPr>
          <w:rFonts w:ascii="Arial" w:eastAsia="Arial" w:hAnsi="Arial" w:cs="Arial"/>
          <w:sz w:val="24"/>
          <w:szCs w:val="24"/>
        </w:rPr>
        <w:t xml:space="preserve">r </w:t>
      </w:r>
      <w:r w:rsidRPr="004D200D">
        <w:rPr>
          <w:rFonts w:ascii="Arial" w:eastAsia="Arial" w:hAnsi="Arial" w:cs="Arial"/>
          <w:spacing w:val="-3"/>
          <w:sz w:val="24"/>
          <w:szCs w:val="24"/>
        </w:rPr>
        <w:t>c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z w:val="24"/>
          <w:szCs w:val="24"/>
        </w:rPr>
        <w:t>s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,</w:t>
      </w:r>
      <w:r w:rsidRPr="004D2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1"/>
          <w:sz w:val="24"/>
          <w:szCs w:val="24"/>
        </w:rPr>
        <w:t>t</w:t>
      </w:r>
      <w:r w:rsidRPr="004D200D">
        <w:rPr>
          <w:rFonts w:ascii="Arial" w:eastAsia="Arial" w:hAnsi="Arial" w:cs="Arial"/>
          <w:spacing w:val="1"/>
          <w:sz w:val="24"/>
          <w:szCs w:val="24"/>
        </w:rPr>
        <w:t>h</w:t>
      </w:r>
      <w:r w:rsidRPr="004D200D">
        <w:rPr>
          <w:rFonts w:ascii="Arial" w:eastAsia="Arial" w:hAnsi="Arial" w:cs="Arial"/>
          <w:sz w:val="24"/>
          <w:szCs w:val="24"/>
        </w:rPr>
        <w:t>e Desi</w:t>
      </w:r>
      <w:r w:rsidRPr="004D200D">
        <w:rPr>
          <w:rFonts w:ascii="Arial" w:eastAsia="Arial" w:hAnsi="Arial" w:cs="Arial"/>
          <w:spacing w:val="-1"/>
          <w:sz w:val="24"/>
          <w:szCs w:val="24"/>
        </w:rPr>
        <w:t>g</w:t>
      </w:r>
      <w:r w:rsidRPr="004D200D">
        <w:rPr>
          <w:rFonts w:ascii="Arial" w:eastAsia="Arial" w:hAnsi="Arial" w:cs="Arial"/>
          <w:spacing w:val="1"/>
          <w:sz w:val="24"/>
          <w:szCs w:val="24"/>
        </w:rPr>
        <w:t>na</w:t>
      </w:r>
      <w:r w:rsidRPr="004D200D">
        <w:rPr>
          <w:rFonts w:ascii="Arial" w:eastAsia="Arial" w:hAnsi="Arial" w:cs="Arial"/>
          <w:sz w:val="24"/>
          <w:szCs w:val="24"/>
        </w:rPr>
        <w:t>t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d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1"/>
          <w:sz w:val="24"/>
          <w:szCs w:val="24"/>
        </w:rPr>
        <w:t>O</w:t>
      </w:r>
      <w:r w:rsidRPr="004D200D">
        <w:rPr>
          <w:rFonts w:ascii="Arial" w:eastAsia="Arial" w:hAnsi="Arial" w:cs="Arial"/>
          <w:sz w:val="24"/>
          <w:szCs w:val="24"/>
        </w:rPr>
        <w:t>f</w:t>
      </w:r>
      <w:r w:rsidRPr="004D200D">
        <w:rPr>
          <w:rFonts w:ascii="Arial" w:eastAsia="Arial" w:hAnsi="Arial" w:cs="Arial"/>
          <w:spacing w:val="1"/>
          <w:sz w:val="24"/>
          <w:szCs w:val="24"/>
        </w:rPr>
        <w:t>f</w:t>
      </w:r>
      <w:r w:rsidRPr="004D200D">
        <w:rPr>
          <w:rFonts w:ascii="Arial" w:eastAsia="Arial" w:hAnsi="Arial" w:cs="Arial"/>
          <w:sz w:val="24"/>
          <w:szCs w:val="24"/>
        </w:rPr>
        <w:t xml:space="preserve">icer </w:t>
      </w:r>
      <w:r w:rsidRPr="004D200D">
        <w:rPr>
          <w:rFonts w:ascii="Arial" w:eastAsia="Arial" w:hAnsi="Arial" w:cs="Arial"/>
          <w:spacing w:val="1"/>
          <w:sz w:val="24"/>
          <w:szCs w:val="24"/>
        </w:rPr>
        <w:t>o</w:t>
      </w:r>
      <w:r w:rsidRPr="004D200D">
        <w:rPr>
          <w:rFonts w:ascii="Arial" w:eastAsia="Arial" w:hAnsi="Arial" w:cs="Arial"/>
          <w:sz w:val="24"/>
          <w:szCs w:val="24"/>
        </w:rPr>
        <w:t>r l</w:t>
      </w:r>
      <w:r w:rsidRPr="004D200D">
        <w:rPr>
          <w:rFonts w:ascii="Arial" w:eastAsia="Arial" w:hAnsi="Arial" w:cs="Arial"/>
          <w:spacing w:val="-4"/>
          <w:sz w:val="24"/>
          <w:szCs w:val="24"/>
        </w:rPr>
        <w:t>i</w:t>
      </w:r>
      <w:r w:rsidRPr="004D200D">
        <w:rPr>
          <w:rFonts w:ascii="Arial" w:eastAsia="Arial" w:hAnsi="Arial" w:cs="Arial"/>
          <w:spacing w:val="1"/>
          <w:sz w:val="24"/>
          <w:szCs w:val="24"/>
        </w:rPr>
        <w:t>n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1"/>
          <w:sz w:val="24"/>
          <w:szCs w:val="24"/>
        </w:rPr>
        <w:t>ma</w:t>
      </w:r>
      <w:r w:rsidRPr="004D200D">
        <w:rPr>
          <w:rFonts w:ascii="Arial" w:eastAsia="Arial" w:hAnsi="Arial" w:cs="Arial"/>
          <w:spacing w:val="-1"/>
          <w:sz w:val="24"/>
          <w:szCs w:val="24"/>
        </w:rPr>
        <w:t>n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pacing w:val="-1"/>
          <w:sz w:val="24"/>
          <w:szCs w:val="24"/>
        </w:rPr>
        <w:t>g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 xml:space="preserve">r </w:t>
      </w:r>
      <w:r w:rsidRPr="004D200D">
        <w:rPr>
          <w:rFonts w:ascii="Arial" w:eastAsia="Arial" w:hAnsi="Arial" w:cs="Arial"/>
          <w:spacing w:val="-3"/>
          <w:sz w:val="24"/>
          <w:szCs w:val="24"/>
        </w:rPr>
        <w:t>w</w:t>
      </w:r>
      <w:r w:rsidRPr="004D200D">
        <w:rPr>
          <w:rFonts w:ascii="Arial" w:eastAsia="Arial" w:hAnsi="Arial" w:cs="Arial"/>
          <w:sz w:val="24"/>
          <w:szCs w:val="24"/>
        </w:rPr>
        <w:t>i</w:t>
      </w:r>
      <w:r w:rsidRPr="004D200D">
        <w:rPr>
          <w:rFonts w:ascii="Arial" w:eastAsia="Arial" w:hAnsi="Arial" w:cs="Arial"/>
          <w:spacing w:val="-1"/>
          <w:sz w:val="24"/>
          <w:szCs w:val="24"/>
        </w:rPr>
        <w:t>l</w:t>
      </w:r>
      <w:r w:rsidRPr="004D200D">
        <w:rPr>
          <w:rFonts w:ascii="Arial" w:eastAsia="Arial" w:hAnsi="Arial" w:cs="Arial"/>
          <w:sz w:val="24"/>
          <w:szCs w:val="24"/>
        </w:rPr>
        <w:t>l t</w:t>
      </w:r>
      <w:r w:rsidRPr="004D200D">
        <w:rPr>
          <w:rFonts w:ascii="Arial" w:eastAsia="Arial" w:hAnsi="Arial" w:cs="Arial"/>
          <w:spacing w:val="1"/>
          <w:sz w:val="24"/>
          <w:szCs w:val="24"/>
        </w:rPr>
        <w:t>he</w:t>
      </w:r>
      <w:r w:rsidRPr="004D200D">
        <w:rPr>
          <w:rFonts w:ascii="Arial" w:eastAsia="Arial" w:hAnsi="Arial" w:cs="Arial"/>
          <w:sz w:val="24"/>
          <w:szCs w:val="24"/>
        </w:rPr>
        <w:t>n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wr</w:t>
      </w:r>
      <w:r w:rsidRPr="004D200D">
        <w:rPr>
          <w:rFonts w:ascii="Arial" w:eastAsia="Arial" w:hAnsi="Arial" w:cs="Arial"/>
          <w:spacing w:val="-1"/>
          <w:sz w:val="24"/>
          <w:szCs w:val="24"/>
        </w:rPr>
        <w:t>i</w:t>
      </w:r>
      <w:r w:rsidRPr="004D200D">
        <w:rPr>
          <w:rFonts w:ascii="Arial" w:eastAsia="Arial" w:hAnsi="Arial" w:cs="Arial"/>
          <w:sz w:val="24"/>
          <w:szCs w:val="24"/>
        </w:rPr>
        <w:t>te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D200D">
        <w:rPr>
          <w:rFonts w:ascii="Arial" w:eastAsia="Arial" w:hAnsi="Arial" w:cs="Arial"/>
          <w:sz w:val="24"/>
          <w:szCs w:val="24"/>
        </w:rPr>
        <w:t>a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4D200D">
        <w:rPr>
          <w:rFonts w:ascii="Arial" w:eastAsia="Arial" w:hAnsi="Arial" w:cs="Arial"/>
          <w:sz w:val="24"/>
          <w:szCs w:val="24"/>
        </w:rPr>
        <w:t>r</w:t>
      </w:r>
      <w:r w:rsidRPr="004D200D">
        <w:rPr>
          <w:rFonts w:ascii="Arial" w:eastAsia="Arial" w:hAnsi="Arial" w:cs="Arial"/>
          <w:spacing w:val="-1"/>
          <w:sz w:val="24"/>
          <w:szCs w:val="24"/>
        </w:rPr>
        <w:t>ie</w:t>
      </w:r>
      <w:r w:rsidRPr="004D200D">
        <w:rPr>
          <w:rFonts w:ascii="Arial" w:eastAsia="Arial" w:hAnsi="Arial" w:cs="Arial"/>
          <w:sz w:val="24"/>
          <w:szCs w:val="24"/>
        </w:rPr>
        <w:t>f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s</w:t>
      </w:r>
      <w:r w:rsidRPr="004D200D">
        <w:rPr>
          <w:rFonts w:ascii="Arial" w:eastAsia="Arial" w:hAnsi="Arial" w:cs="Arial"/>
          <w:spacing w:val="-1"/>
          <w:sz w:val="24"/>
          <w:szCs w:val="24"/>
        </w:rPr>
        <w:t>u</w:t>
      </w:r>
      <w:r w:rsidRPr="004D200D">
        <w:rPr>
          <w:rFonts w:ascii="Arial" w:eastAsia="Arial" w:hAnsi="Arial" w:cs="Arial"/>
          <w:spacing w:val="1"/>
          <w:sz w:val="24"/>
          <w:szCs w:val="24"/>
        </w:rPr>
        <w:t>m</w:t>
      </w:r>
      <w:r w:rsidRPr="004D200D">
        <w:rPr>
          <w:rFonts w:ascii="Arial" w:eastAsia="Arial" w:hAnsi="Arial" w:cs="Arial"/>
          <w:spacing w:val="-1"/>
          <w:sz w:val="24"/>
          <w:szCs w:val="24"/>
        </w:rPr>
        <w:t>m</w:t>
      </w:r>
      <w:r w:rsidRPr="004D200D">
        <w:rPr>
          <w:rFonts w:ascii="Arial" w:eastAsia="Arial" w:hAnsi="Arial" w:cs="Arial"/>
          <w:spacing w:val="1"/>
          <w:sz w:val="24"/>
          <w:szCs w:val="24"/>
        </w:rPr>
        <w:t>a</w:t>
      </w:r>
      <w:r w:rsidRPr="004D200D">
        <w:rPr>
          <w:rFonts w:ascii="Arial" w:eastAsia="Arial" w:hAnsi="Arial" w:cs="Arial"/>
          <w:sz w:val="24"/>
          <w:szCs w:val="24"/>
        </w:rPr>
        <w:t>ry</w:t>
      </w:r>
      <w:proofErr w:type="gramEnd"/>
      <w:r w:rsidRPr="004D200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1"/>
          <w:sz w:val="24"/>
          <w:szCs w:val="24"/>
        </w:rPr>
        <w:t>o</w:t>
      </w:r>
      <w:r w:rsidRPr="004D200D">
        <w:rPr>
          <w:rFonts w:ascii="Arial" w:eastAsia="Arial" w:hAnsi="Arial" w:cs="Arial"/>
          <w:sz w:val="24"/>
          <w:szCs w:val="24"/>
        </w:rPr>
        <w:t>f t</w:t>
      </w:r>
      <w:r w:rsidRPr="004D200D">
        <w:rPr>
          <w:rFonts w:ascii="Arial" w:eastAsia="Arial" w:hAnsi="Arial" w:cs="Arial"/>
          <w:spacing w:val="1"/>
          <w:sz w:val="24"/>
          <w:szCs w:val="24"/>
        </w:rPr>
        <w:t>h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z w:val="24"/>
          <w:szCs w:val="24"/>
        </w:rPr>
        <w:t>i</w:t>
      </w:r>
      <w:r w:rsidRPr="004D200D">
        <w:rPr>
          <w:rFonts w:ascii="Arial" w:eastAsia="Arial" w:hAnsi="Arial" w:cs="Arial"/>
          <w:spacing w:val="-1"/>
          <w:sz w:val="24"/>
          <w:szCs w:val="24"/>
        </w:rPr>
        <w:t>n</w:t>
      </w:r>
      <w:r w:rsidRPr="004D200D">
        <w:rPr>
          <w:rFonts w:ascii="Arial" w:eastAsia="Arial" w:hAnsi="Arial" w:cs="Arial"/>
          <w:sz w:val="24"/>
          <w:szCs w:val="24"/>
        </w:rPr>
        <w:t>t</w:t>
      </w:r>
      <w:r w:rsidRPr="004D200D">
        <w:rPr>
          <w:rFonts w:ascii="Arial" w:eastAsia="Arial" w:hAnsi="Arial" w:cs="Arial"/>
          <w:spacing w:val="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r</w:t>
      </w:r>
      <w:r w:rsidRPr="004D200D">
        <w:rPr>
          <w:rFonts w:ascii="Arial" w:eastAsia="Arial" w:hAnsi="Arial" w:cs="Arial"/>
          <w:spacing w:val="-3"/>
          <w:sz w:val="24"/>
          <w:szCs w:val="24"/>
        </w:rPr>
        <w:t>v</w:t>
      </w:r>
      <w:r w:rsidRPr="004D200D">
        <w:rPr>
          <w:rFonts w:ascii="Arial" w:eastAsia="Arial" w:hAnsi="Arial" w:cs="Arial"/>
          <w:sz w:val="24"/>
          <w:szCs w:val="24"/>
        </w:rPr>
        <w:t>ie</w:t>
      </w:r>
      <w:r w:rsidRPr="004D200D">
        <w:rPr>
          <w:rFonts w:ascii="Arial" w:eastAsia="Arial" w:hAnsi="Arial" w:cs="Arial"/>
          <w:spacing w:val="-2"/>
          <w:sz w:val="24"/>
          <w:szCs w:val="24"/>
        </w:rPr>
        <w:t>w</w:t>
      </w:r>
      <w:r w:rsidRPr="004D200D">
        <w:rPr>
          <w:rFonts w:ascii="Arial" w:eastAsia="Arial" w:hAnsi="Arial" w:cs="Arial"/>
          <w:sz w:val="24"/>
          <w:szCs w:val="24"/>
        </w:rPr>
        <w:t>,</w:t>
      </w:r>
      <w:r w:rsidRPr="004D2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3"/>
          <w:sz w:val="24"/>
          <w:szCs w:val="24"/>
        </w:rPr>
        <w:t>w</w:t>
      </w:r>
      <w:r w:rsidRPr="004D200D">
        <w:rPr>
          <w:rFonts w:ascii="Arial" w:eastAsia="Arial" w:hAnsi="Arial" w:cs="Arial"/>
          <w:spacing w:val="1"/>
          <w:sz w:val="24"/>
          <w:szCs w:val="24"/>
        </w:rPr>
        <w:t>h</w:t>
      </w:r>
      <w:r w:rsidRPr="004D200D">
        <w:rPr>
          <w:rFonts w:ascii="Arial" w:eastAsia="Arial" w:hAnsi="Arial" w:cs="Arial"/>
          <w:sz w:val="24"/>
          <w:szCs w:val="24"/>
        </w:rPr>
        <w:t>ich</w:t>
      </w:r>
      <w:r w:rsidRPr="004D20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3"/>
          <w:sz w:val="24"/>
          <w:szCs w:val="24"/>
        </w:rPr>
        <w:t>w</w:t>
      </w:r>
      <w:r w:rsidRPr="004D200D">
        <w:rPr>
          <w:rFonts w:ascii="Arial" w:eastAsia="Arial" w:hAnsi="Arial" w:cs="Arial"/>
          <w:sz w:val="24"/>
          <w:szCs w:val="24"/>
        </w:rPr>
        <w:t>i</w:t>
      </w:r>
      <w:r w:rsidRPr="004D200D">
        <w:rPr>
          <w:rFonts w:ascii="Arial" w:eastAsia="Arial" w:hAnsi="Arial" w:cs="Arial"/>
          <w:spacing w:val="1"/>
          <w:sz w:val="24"/>
          <w:szCs w:val="24"/>
        </w:rPr>
        <w:t>l</w:t>
      </w:r>
      <w:r w:rsidRPr="004D200D">
        <w:rPr>
          <w:rFonts w:ascii="Arial" w:eastAsia="Arial" w:hAnsi="Arial" w:cs="Arial"/>
          <w:sz w:val="24"/>
          <w:szCs w:val="24"/>
        </w:rPr>
        <w:t xml:space="preserve">l </w:t>
      </w:r>
      <w:r w:rsidRPr="004D200D">
        <w:rPr>
          <w:rFonts w:ascii="Arial" w:eastAsia="Arial" w:hAnsi="Arial" w:cs="Arial"/>
          <w:spacing w:val="1"/>
          <w:sz w:val="24"/>
          <w:szCs w:val="24"/>
        </w:rPr>
        <w:t>b</w:t>
      </w:r>
      <w:r w:rsidRPr="004D200D">
        <w:rPr>
          <w:rFonts w:ascii="Arial" w:eastAsia="Arial" w:hAnsi="Arial" w:cs="Arial"/>
          <w:sz w:val="24"/>
          <w:szCs w:val="24"/>
        </w:rPr>
        <w:t>e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D200D">
        <w:rPr>
          <w:rFonts w:ascii="Arial" w:eastAsia="Arial" w:hAnsi="Arial" w:cs="Arial"/>
          <w:spacing w:val="-1"/>
          <w:sz w:val="24"/>
          <w:szCs w:val="24"/>
        </w:rPr>
        <w:t>g</w:t>
      </w:r>
      <w:r w:rsidRPr="004D200D">
        <w:rPr>
          <w:rFonts w:ascii="Arial" w:eastAsia="Arial" w:hAnsi="Arial" w:cs="Arial"/>
          <w:sz w:val="24"/>
          <w:szCs w:val="24"/>
        </w:rPr>
        <w:t>re</w:t>
      </w:r>
      <w:r w:rsidRPr="004D200D">
        <w:rPr>
          <w:rFonts w:ascii="Arial" w:eastAsia="Arial" w:hAnsi="Arial" w:cs="Arial"/>
          <w:spacing w:val="-1"/>
          <w:sz w:val="24"/>
          <w:szCs w:val="24"/>
        </w:rPr>
        <w:t>e</w:t>
      </w:r>
      <w:r w:rsidRPr="004D200D">
        <w:rPr>
          <w:rFonts w:ascii="Arial" w:eastAsia="Arial" w:hAnsi="Arial" w:cs="Arial"/>
          <w:sz w:val="24"/>
          <w:szCs w:val="24"/>
        </w:rPr>
        <w:t>d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4D200D">
        <w:rPr>
          <w:rFonts w:ascii="Arial" w:eastAsia="Arial" w:hAnsi="Arial" w:cs="Arial"/>
          <w:sz w:val="24"/>
          <w:szCs w:val="24"/>
        </w:rPr>
        <w:t>y</w:t>
      </w:r>
      <w:r w:rsidRPr="004D20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1"/>
          <w:sz w:val="24"/>
          <w:szCs w:val="24"/>
        </w:rPr>
        <w:t>bo</w:t>
      </w:r>
      <w:r w:rsidRPr="004D200D">
        <w:rPr>
          <w:rFonts w:ascii="Arial" w:eastAsia="Arial" w:hAnsi="Arial" w:cs="Arial"/>
          <w:spacing w:val="-2"/>
          <w:sz w:val="24"/>
          <w:szCs w:val="24"/>
        </w:rPr>
        <w:t>t</w:t>
      </w:r>
      <w:r w:rsidRPr="004D200D">
        <w:rPr>
          <w:rFonts w:ascii="Arial" w:eastAsia="Arial" w:hAnsi="Arial" w:cs="Arial"/>
          <w:sz w:val="24"/>
          <w:szCs w:val="24"/>
        </w:rPr>
        <w:t>h</w:t>
      </w:r>
      <w:r w:rsidRPr="004D20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D200D">
        <w:rPr>
          <w:rFonts w:ascii="Arial" w:eastAsia="Arial" w:hAnsi="Arial" w:cs="Arial"/>
          <w:spacing w:val="-1"/>
          <w:sz w:val="24"/>
          <w:szCs w:val="24"/>
        </w:rPr>
        <w:t>pa</w:t>
      </w:r>
      <w:r w:rsidRPr="004D200D">
        <w:rPr>
          <w:rFonts w:ascii="Arial" w:eastAsia="Arial" w:hAnsi="Arial" w:cs="Arial"/>
          <w:sz w:val="24"/>
          <w:szCs w:val="24"/>
        </w:rPr>
        <w:t>rties.</w:t>
      </w:r>
    </w:p>
    <w:p w14:paraId="6F65D5FA" w14:textId="77777777" w:rsidR="00973CC7" w:rsidRDefault="00973CC7" w:rsidP="00973CC7">
      <w:pPr>
        <w:tabs>
          <w:tab w:val="left" w:pos="840"/>
        </w:tabs>
        <w:ind w:left="840" w:right="82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0CED64D" w14:textId="77777777" w:rsidR="00973CC7" w:rsidRDefault="00973CC7" w:rsidP="00973CC7">
      <w:pPr>
        <w:tabs>
          <w:tab w:val="left" w:pos="840"/>
        </w:tabs>
        <w:ind w:left="840" w:right="260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 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repo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(or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nv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0A0012D4" w14:textId="77777777" w:rsidR="00F97497" w:rsidRPr="00973CC7" w:rsidRDefault="00F97497" w:rsidP="00973CC7">
      <w:pPr>
        <w:rPr>
          <w:rFonts w:ascii="Arial" w:eastAsia="Arial" w:hAnsi="Arial" w:cs="Arial"/>
          <w:sz w:val="24"/>
          <w:szCs w:val="24"/>
        </w:rPr>
        <w:sectPr w:rsidR="00F97497" w:rsidRPr="00973CC7" w:rsidSect="0014516C">
          <w:pgSz w:w="11920" w:h="16840"/>
          <w:pgMar w:top="1540" w:right="1680" w:bottom="280" w:left="1680" w:header="708" w:footer="1311" w:gutter="0"/>
          <w:cols w:space="720"/>
        </w:sectPr>
      </w:pPr>
    </w:p>
    <w:p w14:paraId="3FDF141A" w14:textId="77777777" w:rsidR="004D200D" w:rsidRDefault="004D200D" w:rsidP="004D200D">
      <w:pPr>
        <w:rPr>
          <w:rFonts w:ascii="Arial" w:eastAsia="Arial" w:hAnsi="Arial" w:cs="Arial"/>
          <w:sz w:val="24"/>
          <w:szCs w:val="24"/>
        </w:rPr>
      </w:pPr>
    </w:p>
    <w:p w14:paraId="6C12EF0D" w14:textId="77777777" w:rsidR="004D200D" w:rsidRPr="004D200D" w:rsidRDefault="004D200D" w:rsidP="004D200D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tigation</w:t>
      </w:r>
    </w:p>
    <w:p w14:paraId="2D69BC1C" w14:textId="77777777" w:rsidR="004D200D" w:rsidRDefault="004D200D" w:rsidP="004D200D">
      <w:pPr>
        <w:ind w:left="120" w:right="15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). 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C6257B6" w14:textId="77777777" w:rsidR="004D200D" w:rsidRDefault="004D200D" w:rsidP="004D200D">
      <w:pPr>
        <w:rPr>
          <w:rFonts w:ascii="Arial" w:eastAsia="Arial" w:hAnsi="Arial" w:cs="Arial"/>
          <w:sz w:val="24"/>
          <w:szCs w:val="24"/>
        </w:rPr>
      </w:pPr>
    </w:p>
    <w:p w14:paraId="73CBBD47" w14:textId="77777777" w:rsidR="004D200D" w:rsidRDefault="004D200D" w:rsidP="004D200D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endea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6A2936AA" w14:textId="77777777" w:rsidR="004D200D" w:rsidRDefault="004D200D" w:rsidP="004D200D">
      <w:pPr>
        <w:spacing w:before="1" w:line="280" w:lineRule="exact"/>
        <w:rPr>
          <w:sz w:val="28"/>
          <w:szCs w:val="28"/>
        </w:rPr>
      </w:pPr>
    </w:p>
    <w:p w14:paraId="4A230AEC" w14:textId="77777777" w:rsidR="004D200D" w:rsidRDefault="004D200D" w:rsidP="004D200D">
      <w:pPr>
        <w:tabs>
          <w:tab w:val="left" w:pos="840"/>
        </w:tabs>
        <w:ind w:left="840" w:right="23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3D66E08B" w14:textId="77777777" w:rsidR="004D200D" w:rsidRDefault="004D200D" w:rsidP="004D200D">
      <w:pPr>
        <w:tabs>
          <w:tab w:val="left" w:pos="840"/>
        </w:tabs>
        <w:ind w:left="840" w:right="18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s)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itial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t.</w:t>
      </w:r>
    </w:p>
    <w:p w14:paraId="2EC1020C" w14:textId="77777777" w:rsidR="004D200D" w:rsidRDefault="004D200D" w:rsidP="004D200D">
      <w:pPr>
        <w:rPr>
          <w:rFonts w:ascii="Arial" w:eastAsia="Arial" w:hAnsi="Arial" w:cs="Arial"/>
          <w:sz w:val="24"/>
          <w:szCs w:val="24"/>
        </w:rPr>
      </w:pPr>
    </w:p>
    <w:p w14:paraId="3D786020" w14:textId="77777777" w:rsidR="004D200D" w:rsidRPr="00973CC7" w:rsidRDefault="004D200D" w:rsidP="00973CC7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ay</w:t>
      </w:r>
      <w:r>
        <w:rPr>
          <w:rFonts w:ascii="Arial" w:eastAsia="Arial" w:hAnsi="Arial" w:cs="Arial"/>
          <w:sz w:val="24"/>
          <w:szCs w:val="24"/>
        </w:rPr>
        <w:t>:</w:t>
      </w:r>
    </w:p>
    <w:p w14:paraId="4E0C7654" w14:textId="77777777" w:rsidR="004D200D" w:rsidRDefault="004D200D" w:rsidP="004D200D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4F245207" w14:textId="77777777" w:rsidR="004D200D" w:rsidRDefault="004D200D" w:rsidP="004D200D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3F6BA465" w14:textId="77777777" w:rsidR="004D200D" w:rsidRPr="00973CC7" w:rsidRDefault="004D200D" w:rsidP="00973CC7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1F8E85F8" w14:textId="77777777" w:rsidR="004D200D" w:rsidRDefault="004D200D" w:rsidP="004D200D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39B63550" w14:textId="77777777" w:rsidR="004D200D" w:rsidRPr="004D200D" w:rsidRDefault="004D200D" w:rsidP="004D200D">
      <w:pPr>
        <w:ind w:left="48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</w:p>
    <w:p w14:paraId="1E281D13" w14:textId="77777777" w:rsidR="004D200D" w:rsidRDefault="004D200D" w:rsidP="004D200D">
      <w:pPr>
        <w:ind w:left="120" w:right="15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3F021AC" w14:textId="77777777" w:rsidR="004D200D" w:rsidRDefault="004D200D" w:rsidP="004D200D">
      <w:pPr>
        <w:rPr>
          <w:rFonts w:ascii="Arial" w:eastAsia="Arial" w:hAnsi="Arial" w:cs="Arial"/>
          <w:sz w:val="24"/>
          <w:szCs w:val="24"/>
        </w:rPr>
      </w:pPr>
    </w:p>
    <w:p w14:paraId="2E4866B4" w14:textId="77777777" w:rsidR="004D200D" w:rsidRPr="004D200D" w:rsidRDefault="004D200D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1"/>
          <w:sz w:val="27"/>
          <w:szCs w:val="27"/>
        </w:rPr>
        <w:t>H</w:t>
      </w:r>
      <w:r>
        <w:rPr>
          <w:rFonts w:ascii="Arial" w:eastAsia="Arial" w:hAnsi="Arial" w:cs="Arial"/>
          <w:b/>
          <w:spacing w:val="-5"/>
          <w:sz w:val="27"/>
          <w:szCs w:val="27"/>
        </w:rPr>
        <w:t>o</w:t>
      </w:r>
      <w:r>
        <w:rPr>
          <w:rFonts w:ascii="Arial" w:eastAsia="Arial" w:hAnsi="Arial" w:cs="Arial"/>
          <w:b/>
          <w:sz w:val="27"/>
          <w:szCs w:val="27"/>
        </w:rPr>
        <w:t>w</w:t>
      </w:r>
      <w:r>
        <w:rPr>
          <w:rFonts w:ascii="Arial" w:eastAsia="Arial" w:hAnsi="Arial" w:cs="Arial"/>
          <w:b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z w:val="27"/>
          <w:szCs w:val="27"/>
        </w:rPr>
        <w:t xml:space="preserve">The </w:t>
      </w:r>
      <w:r>
        <w:rPr>
          <w:rFonts w:ascii="Arial" w:eastAsia="Arial" w:hAnsi="Arial" w:cs="Arial"/>
          <w:b/>
          <w:spacing w:val="-3"/>
          <w:sz w:val="27"/>
          <w:szCs w:val="27"/>
        </w:rPr>
        <w:t>G</w:t>
      </w:r>
      <w:r>
        <w:rPr>
          <w:rFonts w:ascii="Arial" w:eastAsia="Arial" w:hAnsi="Arial" w:cs="Arial"/>
          <w:b/>
          <w:sz w:val="27"/>
          <w:szCs w:val="27"/>
        </w:rPr>
        <w:t>o</w:t>
      </w:r>
      <w:r>
        <w:rPr>
          <w:rFonts w:ascii="Arial" w:eastAsia="Arial" w:hAnsi="Arial" w:cs="Arial"/>
          <w:b/>
          <w:spacing w:val="-2"/>
          <w:sz w:val="27"/>
          <w:szCs w:val="27"/>
        </w:rPr>
        <w:t>v</w:t>
      </w:r>
      <w:r>
        <w:rPr>
          <w:rFonts w:ascii="Arial" w:eastAsia="Arial" w:hAnsi="Arial" w:cs="Arial"/>
          <w:b/>
          <w:sz w:val="27"/>
          <w:szCs w:val="27"/>
        </w:rPr>
        <w:t>erni</w:t>
      </w:r>
      <w:r>
        <w:rPr>
          <w:rFonts w:ascii="Arial" w:eastAsia="Arial" w:hAnsi="Arial" w:cs="Arial"/>
          <w:b/>
          <w:spacing w:val="-3"/>
          <w:sz w:val="27"/>
          <w:szCs w:val="27"/>
        </w:rPr>
        <w:t>n</w:t>
      </w:r>
      <w:r>
        <w:rPr>
          <w:rFonts w:ascii="Arial" w:eastAsia="Arial" w:hAnsi="Arial" w:cs="Arial"/>
          <w:b/>
          <w:sz w:val="27"/>
          <w:szCs w:val="27"/>
        </w:rPr>
        <w:t xml:space="preserve">g </w:t>
      </w:r>
      <w:r>
        <w:rPr>
          <w:rFonts w:ascii="Arial" w:eastAsia="Arial" w:hAnsi="Arial" w:cs="Arial"/>
          <w:b/>
          <w:spacing w:val="1"/>
          <w:sz w:val="27"/>
          <w:szCs w:val="27"/>
        </w:rPr>
        <w:t>B</w:t>
      </w:r>
      <w:r>
        <w:rPr>
          <w:rFonts w:ascii="Arial" w:eastAsia="Arial" w:hAnsi="Arial" w:cs="Arial"/>
          <w:b/>
          <w:sz w:val="27"/>
          <w:szCs w:val="27"/>
        </w:rPr>
        <w:t>ody</w:t>
      </w:r>
      <w:r>
        <w:rPr>
          <w:rFonts w:ascii="Arial" w:eastAsia="Arial" w:hAnsi="Arial" w:cs="Arial"/>
          <w:b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z w:val="27"/>
          <w:szCs w:val="27"/>
        </w:rPr>
        <w:t>Wi</w:t>
      </w:r>
      <w:r>
        <w:rPr>
          <w:rFonts w:ascii="Arial" w:eastAsia="Arial" w:hAnsi="Arial" w:cs="Arial"/>
          <w:b/>
          <w:spacing w:val="-1"/>
          <w:sz w:val="27"/>
          <w:szCs w:val="27"/>
        </w:rPr>
        <w:t>l</w:t>
      </w:r>
      <w:r>
        <w:rPr>
          <w:rFonts w:ascii="Arial" w:eastAsia="Arial" w:hAnsi="Arial" w:cs="Arial"/>
          <w:b/>
          <w:sz w:val="27"/>
          <w:szCs w:val="27"/>
        </w:rPr>
        <w:t>l</w:t>
      </w:r>
      <w:r>
        <w:rPr>
          <w:rFonts w:ascii="Arial" w:eastAsia="Arial" w:hAnsi="Arial" w:cs="Arial"/>
          <w:b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1"/>
          <w:sz w:val="27"/>
          <w:szCs w:val="27"/>
        </w:rPr>
        <w:t>R</w:t>
      </w:r>
      <w:r>
        <w:rPr>
          <w:rFonts w:ascii="Arial" w:eastAsia="Arial" w:hAnsi="Arial" w:cs="Arial"/>
          <w:b/>
          <w:sz w:val="27"/>
          <w:szCs w:val="27"/>
        </w:rPr>
        <w:t>e</w:t>
      </w:r>
      <w:r>
        <w:rPr>
          <w:rFonts w:ascii="Arial" w:eastAsia="Arial" w:hAnsi="Arial" w:cs="Arial"/>
          <w:b/>
          <w:spacing w:val="1"/>
          <w:sz w:val="27"/>
          <w:szCs w:val="27"/>
        </w:rPr>
        <w:t>s</w:t>
      </w:r>
      <w:r>
        <w:rPr>
          <w:rFonts w:ascii="Arial" w:eastAsia="Arial" w:hAnsi="Arial" w:cs="Arial"/>
          <w:b/>
          <w:sz w:val="27"/>
          <w:szCs w:val="27"/>
        </w:rPr>
        <w:t>p</w:t>
      </w:r>
      <w:r>
        <w:rPr>
          <w:rFonts w:ascii="Arial" w:eastAsia="Arial" w:hAnsi="Arial" w:cs="Arial"/>
          <w:b/>
          <w:spacing w:val="-3"/>
          <w:sz w:val="27"/>
          <w:szCs w:val="27"/>
        </w:rPr>
        <w:t>o</w:t>
      </w:r>
      <w:r>
        <w:rPr>
          <w:rFonts w:ascii="Arial" w:eastAsia="Arial" w:hAnsi="Arial" w:cs="Arial"/>
          <w:b/>
          <w:sz w:val="27"/>
          <w:szCs w:val="27"/>
        </w:rPr>
        <w:t>nd</w:t>
      </w:r>
    </w:p>
    <w:p w14:paraId="2A98C91B" w14:textId="77777777" w:rsidR="00973CC7" w:rsidRPr="00973CC7" w:rsidRDefault="004D200D" w:rsidP="00973CC7">
      <w:pPr>
        <w:ind w:left="120" w:right="1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Follo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ts)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d/o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).</w:t>
      </w:r>
    </w:p>
    <w:p w14:paraId="4267CFC0" w14:textId="77777777" w:rsidR="004D200D" w:rsidRDefault="004D200D" w:rsidP="004D200D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2399C268" w14:textId="77777777" w:rsidR="004D200D" w:rsidRPr="00973CC7" w:rsidRDefault="004D200D" w:rsidP="00973CC7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CC3D876" w14:textId="77777777" w:rsidR="004D200D" w:rsidRPr="00973CC7" w:rsidRDefault="004D200D" w:rsidP="00973CC7">
      <w:pPr>
        <w:ind w:left="120" w:right="7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 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ct.</w:t>
      </w:r>
    </w:p>
    <w:p w14:paraId="6054080C" w14:textId="77777777" w:rsidR="004D200D" w:rsidRDefault="004D200D" w:rsidP="004D200D">
      <w:pPr>
        <w:ind w:left="120" w:right="7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sciplin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12C5A4C1" w14:textId="77777777" w:rsidR="004D200D" w:rsidRDefault="004D200D" w:rsidP="004D200D">
      <w:pPr>
        <w:spacing w:before="1" w:line="280" w:lineRule="exact"/>
        <w:rPr>
          <w:sz w:val="28"/>
          <w:szCs w:val="28"/>
        </w:rPr>
      </w:pPr>
    </w:p>
    <w:p w14:paraId="434E4546" w14:textId="77777777" w:rsidR="00973CC7" w:rsidRDefault="00973CC7" w:rsidP="004D200D">
      <w:pPr>
        <w:spacing w:before="1" w:line="280" w:lineRule="exact"/>
        <w:rPr>
          <w:sz w:val="28"/>
          <w:szCs w:val="28"/>
        </w:rPr>
      </w:pPr>
    </w:p>
    <w:p w14:paraId="2CC45B02" w14:textId="77777777" w:rsidR="00973CC7" w:rsidRDefault="00973CC7" w:rsidP="004D200D">
      <w:pPr>
        <w:spacing w:before="1" w:line="280" w:lineRule="exact"/>
        <w:rPr>
          <w:sz w:val="28"/>
          <w:szCs w:val="28"/>
        </w:rPr>
      </w:pPr>
    </w:p>
    <w:p w14:paraId="03E427A2" w14:textId="77777777" w:rsidR="004D200D" w:rsidRPr="004D200D" w:rsidRDefault="004D200D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1"/>
          <w:sz w:val="27"/>
          <w:szCs w:val="27"/>
        </w:rPr>
        <w:lastRenderedPageBreak/>
        <w:t>R</w:t>
      </w:r>
      <w:r>
        <w:rPr>
          <w:rFonts w:ascii="Arial" w:eastAsia="Arial" w:hAnsi="Arial" w:cs="Arial"/>
          <w:b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cor</w:t>
      </w:r>
      <w:r>
        <w:rPr>
          <w:rFonts w:ascii="Arial" w:eastAsia="Arial" w:hAnsi="Arial" w:cs="Arial"/>
          <w:b/>
          <w:spacing w:val="-2"/>
          <w:sz w:val="27"/>
          <w:szCs w:val="27"/>
        </w:rPr>
        <w:t>d</w:t>
      </w:r>
      <w:r>
        <w:rPr>
          <w:rFonts w:ascii="Arial" w:eastAsia="Arial" w:hAnsi="Arial" w:cs="Arial"/>
          <w:b/>
          <w:sz w:val="27"/>
          <w:szCs w:val="27"/>
        </w:rPr>
        <w:t>s</w:t>
      </w:r>
    </w:p>
    <w:p w14:paraId="62D12567" w14:textId="77777777" w:rsidR="004D200D" w:rsidRDefault="004D200D" w:rsidP="004D200D">
      <w:pPr>
        <w:ind w:left="120" w:right="3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C94B910" w14:textId="77777777" w:rsidR="004D200D" w:rsidRDefault="004D200D" w:rsidP="004D200D">
      <w:pPr>
        <w:rPr>
          <w:rFonts w:ascii="Arial" w:eastAsia="Arial" w:hAnsi="Arial" w:cs="Arial"/>
          <w:sz w:val="24"/>
          <w:szCs w:val="24"/>
        </w:rPr>
      </w:pPr>
    </w:p>
    <w:p w14:paraId="408C49B8" w14:textId="77777777" w:rsidR="004D200D" w:rsidRDefault="004D200D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Fur</w:t>
      </w:r>
      <w:r>
        <w:rPr>
          <w:rFonts w:ascii="Arial" w:eastAsia="Arial" w:hAnsi="Arial" w:cs="Arial"/>
          <w:b/>
          <w:spacing w:val="-2"/>
          <w:sz w:val="27"/>
          <w:szCs w:val="27"/>
        </w:rPr>
        <w:t>t</w:t>
      </w:r>
      <w:r>
        <w:rPr>
          <w:rFonts w:ascii="Arial" w:eastAsia="Arial" w:hAnsi="Arial" w:cs="Arial"/>
          <w:b/>
          <w:sz w:val="27"/>
          <w:szCs w:val="27"/>
        </w:rPr>
        <w:t>her</w:t>
      </w:r>
      <w:r>
        <w:rPr>
          <w:rFonts w:ascii="Arial" w:eastAsia="Arial" w:hAnsi="Arial" w:cs="Arial"/>
          <w:b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1"/>
          <w:sz w:val="27"/>
          <w:szCs w:val="27"/>
        </w:rPr>
        <w:t>R</w:t>
      </w:r>
      <w:r>
        <w:rPr>
          <w:rFonts w:ascii="Arial" w:eastAsia="Arial" w:hAnsi="Arial" w:cs="Arial"/>
          <w:b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cou</w:t>
      </w:r>
      <w:r>
        <w:rPr>
          <w:rFonts w:ascii="Arial" w:eastAsia="Arial" w:hAnsi="Arial" w:cs="Arial"/>
          <w:b/>
          <w:spacing w:val="-2"/>
          <w:sz w:val="27"/>
          <w:szCs w:val="27"/>
        </w:rPr>
        <w:t>r</w:t>
      </w:r>
      <w:r>
        <w:rPr>
          <w:rFonts w:ascii="Arial" w:eastAsia="Arial" w:hAnsi="Arial" w:cs="Arial"/>
          <w:b/>
          <w:sz w:val="27"/>
          <w:szCs w:val="27"/>
        </w:rPr>
        <w:t>se</w:t>
      </w:r>
    </w:p>
    <w:p w14:paraId="60F4E671" w14:textId="77777777" w:rsidR="004D200D" w:rsidRDefault="004D200D" w:rsidP="004D200D">
      <w:pPr>
        <w:spacing w:before="19" w:line="260" w:lineRule="exact"/>
        <w:rPr>
          <w:sz w:val="26"/>
          <w:szCs w:val="26"/>
        </w:rPr>
      </w:pPr>
    </w:p>
    <w:p w14:paraId="2E396BA5" w14:textId="77777777" w:rsidR="004D200D" w:rsidRDefault="004D200D" w:rsidP="004D200D">
      <w:pPr>
        <w:ind w:left="120" w:righ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is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is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OFFER,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Rail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r, FSA,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 Fra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cise,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Fair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Prot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6BE376AD" w14:textId="77777777" w:rsidR="004D200D" w:rsidRDefault="004D200D" w:rsidP="004D200D">
      <w:pPr>
        <w:spacing w:before="1" w:line="280" w:lineRule="exact"/>
        <w:rPr>
          <w:sz w:val="28"/>
          <w:szCs w:val="28"/>
        </w:rPr>
      </w:pPr>
    </w:p>
    <w:p w14:paraId="104CAD9B" w14:textId="77777777" w:rsidR="004D200D" w:rsidRDefault="004D200D" w:rsidP="004D200D">
      <w:pPr>
        <w:ind w:left="120" w:right="5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icer.</w:t>
      </w:r>
    </w:p>
    <w:p w14:paraId="68ACD65E" w14:textId="77777777" w:rsidR="004D200D" w:rsidRDefault="004D200D" w:rsidP="004D200D">
      <w:pPr>
        <w:spacing w:before="1" w:line="280" w:lineRule="exact"/>
        <w:rPr>
          <w:sz w:val="28"/>
          <w:szCs w:val="28"/>
        </w:rPr>
      </w:pPr>
    </w:p>
    <w:p w14:paraId="49A8C3CB" w14:textId="77777777" w:rsidR="004D200D" w:rsidRDefault="004D200D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1"/>
          <w:sz w:val="27"/>
          <w:szCs w:val="27"/>
        </w:rPr>
        <w:t>R</w:t>
      </w:r>
      <w:r>
        <w:rPr>
          <w:rFonts w:ascii="Arial" w:eastAsia="Arial" w:hAnsi="Arial" w:cs="Arial"/>
          <w:b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spo</w:t>
      </w:r>
      <w:r>
        <w:rPr>
          <w:rFonts w:ascii="Arial" w:eastAsia="Arial" w:hAnsi="Arial" w:cs="Arial"/>
          <w:b/>
          <w:spacing w:val="-2"/>
          <w:sz w:val="27"/>
          <w:szCs w:val="27"/>
        </w:rPr>
        <w:t>n</w:t>
      </w:r>
      <w:r>
        <w:rPr>
          <w:rFonts w:ascii="Arial" w:eastAsia="Arial" w:hAnsi="Arial" w:cs="Arial"/>
          <w:b/>
          <w:sz w:val="27"/>
          <w:szCs w:val="27"/>
        </w:rPr>
        <w:t>sib</w:t>
      </w:r>
      <w:r>
        <w:rPr>
          <w:rFonts w:ascii="Arial" w:eastAsia="Arial" w:hAnsi="Arial" w:cs="Arial"/>
          <w:b/>
          <w:spacing w:val="-2"/>
          <w:sz w:val="27"/>
          <w:szCs w:val="27"/>
        </w:rPr>
        <w:t>l</w:t>
      </w:r>
      <w:r>
        <w:rPr>
          <w:rFonts w:ascii="Arial" w:eastAsia="Arial" w:hAnsi="Arial" w:cs="Arial"/>
          <w:b/>
          <w:sz w:val="27"/>
          <w:szCs w:val="27"/>
        </w:rPr>
        <w:t xml:space="preserve">e </w:t>
      </w:r>
      <w:r>
        <w:rPr>
          <w:rFonts w:ascii="Arial" w:eastAsia="Arial" w:hAnsi="Arial" w:cs="Arial"/>
          <w:b/>
          <w:spacing w:val="-3"/>
          <w:sz w:val="27"/>
          <w:szCs w:val="27"/>
        </w:rPr>
        <w:t>O</w:t>
      </w:r>
      <w:r>
        <w:rPr>
          <w:rFonts w:ascii="Arial" w:eastAsia="Arial" w:hAnsi="Arial" w:cs="Arial"/>
          <w:b/>
          <w:spacing w:val="1"/>
          <w:sz w:val="27"/>
          <w:szCs w:val="27"/>
        </w:rPr>
        <w:t>ff</w:t>
      </w:r>
      <w:r>
        <w:rPr>
          <w:rFonts w:ascii="Arial" w:eastAsia="Arial" w:hAnsi="Arial" w:cs="Arial"/>
          <w:b/>
          <w:spacing w:val="-4"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>c</w:t>
      </w:r>
      <w:r>
        <w:rPr>
          <w:rFonts w:ascii="Arial" w:eastAsia="Arial" w:hAnsi="Arial" w:cs="Arial"/>
          <w:b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r</w:t>
      </w:r>
    </w:p>
    <w:p w14:paraId="6A6C0EF2" w14:textId="77777777" w:rsidR="004D200D" w:rsidRDefault="004D200D" w:rsidP="004D200D">
      <w:pPr>
        <w:ind w:left="120" w:right="5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rall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E864FB3" w14:textId="77777777" w:rsidR="004D200D" w:rsidRDefault="004D200D" w:rsidP="004D200D">
      <w:pPr>
        <w:spacing w:line="200" w:lineRule="exact"/>
      </w:pPr>
    </w:p>
    <w:p w14:paraId="11AC748D" w14:textId="77777777" w:rsidR="004D200D" w:rsidRDefault="004D200D" w:rsidP="004D200D">
      <w:pPr>
        <w:spacing w:before="12" w:line="260" w:lineRule="exact"/>
        <w:rPr>
          <w:sz w:val="26"/>
          <w:szCs w:val="26"/>
        </w:rPr>
      </w:pPr>
    </w:p>
    <w:p w14:paraId="1FFFF5A1" w14:textId="77777777" w:rsidR="004D200D" w:rsidRPr="004D200D" w:rsidRDefault="004D200D" w:rsidP="004D200D">
      <w:pPr>
        <w:ind w:left="1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 xml:space="preserve">The </w:t>
      </w:r>
      <w:r>
        <w:rPr>
          <w:rFonts w:ascii="Arial" w:eastAsia="Arial" w:hAnsi="Arial" w:cs="Arial"/>
          <w:b/>
          <w:spacing w:val="-1"/>
          <w:sz w:val="27"/>
          <w:szCs w:val="27"/>
        </w:rPr>
        <w:t>L</w:t>
      </w:r>
      <w:r>
        <w:rPr>
          <w:rFonts w:ascii="Arial" w:eastAsia="Arial" w:hAnsi="Arial" w:cs="Arial"/>
          <w:b/>
          <w:spacing w:val="-4"/>
          <w:sz w:val="27"/>
          <w:szCs w:val="27"/>
        </w:rPr>
        <w:t>a</w:t>
      </w:r>
      <w:r>
        <w:rPr>
          <w:rFonts w:ascii="Arial" w:eastAsia="Arial" w:hAnsi="Arial" w:cs="Arial"/>
          <w:b/>
          <w:spacing w:val="2"/>
          <w:sz w:val="27"/>
          <w:szCs w:val="27"/>
        </w:rPr>
        <w:t>w</w:t>
      </w:r>
      <w:r>
        <w:rPr>
          <w:rFonts w:ascii="Arial" w:eastAsia="Arial" w:hAnsi="Arial" w:cs="Arial"/>
          <w:b/>
          <w:sz w:val="27"/>
          <w:szCs w:val="27"/>
        </w:rPr>
        <w:t>s</w:t>
      </w:r>
    </w:p>
    <w:p w14:paraId="53B102E6" w14:textId="765F313C" w:rsidR="004D200D" w:rsidRPr="00DA11DA" w:rsidRDefault="004D200D" w:rsidP="00DA11DA">
      <w:pPr>
        <w:ind w:left="120" w:right="665"/>
        <w:rPr>
          <w:rFonts w:ascii="Arial" w:eastAsia="Arial" w:hAnsi="Arial" w:cs="Arial"/>
          <w:sz w:val="24"/>
          <w:szCs w:val="24"/>
        </w:rPr>
        <w:sectPr w:rsidR="004D200D" w:rsidRPr="00DA11DA" w:rsidSect="0014516C">
          <w:pgSz w:w="11920" w:h="16840"/>
          <w:pgMar w:top="1540" w:right="1680" w:bottom="280" w:left="1680" w:header="708" w:footer="1177" w:gutter="0"/>
          <w:cols w:space="720"/>
        </w:sect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ct’s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rk.</w:t>
      </w:r>
    </w:p>
    <w:p w14:paraId="5C41EF8E" w14:textId="77777777" w:rsidR="00F97497" w:rsidRPr="00973CC7" w:rsidRDefault="00F97497" w:rsidP="00973CC7">
      <w:pPr>
        <w:rPr>
          <w:rFonts w:ascii="Arial" w:eastAsia="Arial" w:hAnsi="Arial" w:cs="Arial"/>
          <w:sz w:val="24"/>
          <w:szCs w:val="24"/>
        </w:rPr>
        <w:sectPr w:rsidR="00F97497" w:rsidRPr="00973CC7" w:rsidSect="0014516C">
          <w:pgSz w:w="11920" w:h="16840"/>
          <w:pgMar w:top="1540" w:right="1680" w:bottom="280" w:left="1680" w:header="708" w:footer="1311" w:gutter="0"/>
          <w:cols w:space="720"/>
        </w:sectPr>
      </w:pPr>
    </w:p>
    <w:p w14:paraId="1C824CBD" w14:textId="77777777" w:rsidR="00F97497" w:rsidRPr="004D200D" w:rsidRDefault="00F97497" w:rsidP="004D200D">
      <w:pPr>
        <w:rPr>
          <w:rFonts w:ascii="Arial" w:eastAsia="Arial" w:hAnsi="Arial" w:cs="Arial"/>
          <w:sz w:val="24"/>
          <w:szCs w:val="24"/>
        </w:rPr>
        <w:sectPr w:rsidR="00F97497" w:rsidRPr="004D200D" w:rsidSect="0014516C">
          <w:footerReference w:type="default" r:id="rId11"/>
          <w:pgSz w:w="11920" w:h="16840"/>
          <w:pgMar w:top="1540" w:right="1680" w:bottom="280" w:left="1680" w:header="708" w:footer="1177" w:gutter="0"/>
          <w:pgNumType w:start="5"/>
          <w:cols w:space="720"/>
        </w:sectPr>
      </w:pPr>
    </w:p>
    <w:p w14:paraId="4DC6B3BE" w14:textId="77777777" w:rsidR="00F97497" w:rsidRDefault="00F97497">
      <w:pPr>
        <w:spacing w:before="19" w:line="260" w:lineRule="exact"/>
        <w:rPr>
          <w:sz w:val="26"/>
          <w:szCs w:val="26"/>
        </w:rPr>
      </w:pPr>
    </w:p>
    <w:p w14:paraId="5AEA6BFE" w14:textId="77777777" w:rsidR="00F97497" w:rsidRDefault="00F97497">
      <w:pPr>
        <w:spacing w:before="1" w:line="280" w:lineRule="exact"/>
        <w:rPr>
          <w:sz w:val="28"/>
          <w:szCs w:val="28"/>
        </w:rPr>
      </w:pPr>
    </w:p>
    <w:p w14:paraId="6E3DE5A8" w14:textId="77777777" w:rsidR="00F97497" w:rsidRDefault="00F97497">
      <w:pPr>
        <w:spacing w:before="9" w:line="160" w:lineRule="exact"/>
        <w:rPr>
          <w:sz w:val="16"/>
          <w:szCs w:val="16"/>
        </w:rPr>
      </w:pPr>
    </w:p>
    <w:sectPr w:rsidR="00F97497">
      <w:footerReference w:type="default" r:id="rId12"/>
      <w:pgSz w:w="11920" w:h="16840"/>
      <w:pgMar w:top="1540" w:right="1680" w:bottom="280" w:left="1680" w:header="708" w:footer="1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EFA6B" w14:textId="77777777" w:rsidR="001D2DA2" w:rsidRDefault="001D2DA2">
      <w:r>
        <w:separator/>
      </w:r>
    </w:p>
  </w:endnote>
  <w:endnote w:type="continuationSeparator" w:id="0">
    <w:p w14:paraId="6E046B10" w14:textId="77777777" w:rsidR="001D2DA2" w:rsidRDefault="001D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38F7" w14:textId="77777777" w:rsidR="00F97497" w:rsidRDefault="00000000">
    <w:pPr>
      <w:spacing w:line="200" w:lineRule="exact"/>
    </w:pPr>
    <w:r>
      <w:pict w14:anchorId="4594B4E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2.65pt;margin-top:765.35pt;width:10pt;height:14pt;z-index:-251660800;mso-position-horizontal-relative:page;mso-position-vertical-relative:page" filled="f" stroked="f">
          <v:textbox style="mso-next-textbox:#_x0000_s1030" inset="0,0,0,0">
            <w:txbxContent>
              <w:p w14:paraId="59832E81" w14:textId="77777777" w:rsidR="00F97497" w:rsidRDefault="009A489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73CC7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CCE4B" w14:textId="77777777" w:rsidR="00F97497" w:rsidRDefault="00000000">
    <w:pPr>
      <w:spacing w:line="200" w:lineRule="exact"/>
    </w:pPr>
    <w:r>
      <w:pict w14:anchorId="74ECE51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65pt;margin-top:765.35pt;width:10pt;height:14pt;z-index:-251658752;mso-position-horizontal-relative:page;mso-position-vertical-relative:page" filled="f" stroked="f">
          <v:textbox style="mso-next-textbox:#_x0000_s1028" inset="0,0,0,0">
            <w:txbxContent>
              <w:p w14:paraId="311D0DFE" w14:textId="77777777" w:rsidR="00F97497" w:rsidRDefault="009A489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73CC7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E4B78" w14:textId="77777777" w:rsidR="00F97497" w:rsidRDefault="00000000">
    <w:pPr>
      <w:spacing w:line="200" w:lineRule="exact"/>
    </w:pPr>
    <w:r>
      <w:pict w14:anchorId="3F1EC2F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65pt;margin-top:765.35pt;width:8pt;height:14pt;z-index:-251656704;mso-position-horizontal-relative:page;mso-position-vertical-relative:page" filled="f" stroked="f">
          <v:textbox inset="0,0,0,0">
            <w:txbxContent>
              <w:p w14:paraId="3F9AADE2" w14:textId="77777777" w:rsidR="00F97497" w:rsidRDefault="009A489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5059" w14:textId="77777777" w:rsidR="001D2DA2" w:rsidRDefault="001D2DA2">
      <w:r>
        <w:separator/>
      </w:r>
    </w:p>
  </w:footnote>
  <w:footnote w:type="continuationSeparator" w:id="0">
    <w:p w14:paraId="05FCD52C" w14:textId="77777777" w:rsidR="001D2DA2" w:rsidRDefault="001D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EE4D" w14:textId="77777777" w:rsidR="00F97497" w:rsidRDefault="00F97497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23B70"/>
    <w:multiLevelType w:val="multilevel"/>
    <w:tmpl w:val="0220D5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893CBB"/>
    <w:multiLevelType w:val="hybridMultilevel"/>
    <w:tmpl w:val="25CC622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17682634">
    <w:abstractNumId w:val="0"/>
  </w:num>
  <w:num w:numId="2" w16cid:durableId="4013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97"/>
    <w:rsid w:val="000D4AC5"/>
    <w:rsid w:val="0014516C"/>
    <w:rsid w:val="001A0CAE"/>
    <w:rsid w:val="001D2DA2"/>
    <w:rsid w:val="00227CFB"/>
    <w:rsid w:val="002736CA"/>
    <w:rsid w:val="0032189F"/>
    <w:rsid w:val="004D200D"/>
    <w:rsid w:val="00765EEE"/>
    <w:rsid w:val="0078482F"/>
    <w:rsid w:val="007905D4"/>
    <w:rsid w:val="008D648B"/>
    <w:rsid w:val="00973CC7"/>
    <w:rsid w:val="009A4892"/>
    <w:rsid w:val="00A01968"/>
    <w:rsid w:val="00AB4606"/>
    <w:rsid w:val="00C766B1"/>
    <w:rsid w:val="00DA11DA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2A605"/>
  <w15:docId w15:val="{19039BE5-47BF-453A-890E-98B3732B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766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B1"/>
  </w:style>
  <w:style w:type="paragraph" w:styleId="Footer">
    <w:name w:val="footer"/>
    <w:basedOn w:val="Normal"/>
    <w:link w:val="FooterChar"/>
    <w:uiPriority w:val="99"/>
    <w:unhideWhenUsed/>
    <w:rsid w:val="00C76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B1"/>
  </w:style>
  <w:style w:type="paragraph" w:styleId="ListParagraph">
    <w:name w:val="List Paragraph"/>
    <w:basedOn w:val="Normal"/>
    <w:uiPriority w:val="34"/>
    <w:qFormat/>
    <w:rsid w:val="004D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Portersmith</dc:creator>
  <cp:lastModifiedBy>MSOffice 6</cp:lastModifiedBy>
  <cp:revision>3</cp:revision>
  <dcterms:created xsi:type="dcterms:W3CDTF">2024-05-12T20:57:00Z</dcterms:created>
  <dcterms:modified xsi:type="dcterms:W3CDTF">2025-01-05T13:17:00Z</dcterms:modified>
</cp:coreProperties>
</file>